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59F8A" w14:textId="77777777" w:rsidR="0077322B" w:rsidRDefault="0077322B" w:rsidP="0077322B">
      <w:pPr>
        <w:pStyle w:val="2"/>
        <w:jc w:val="right"/>
        <w:rPr>
          <w:b/>
          <w:sz w:val="24"/>
          <w:szCs w:val="24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3EE04D61" wp14:editId="3E05576F">
            <wp:simplePos x="0" y="0"/>
            <wp:positionH relativeFrom="column">
              <wp:posOffset>121919</wp:posOffset>
            </wp:positionH>
            <wp:positionV relativeFrom="paragraph">
              <wp:posOffset>97155</wp:posOffset>
            </wp:positionV>
            <wp:extent cx="1819275" cy="1100760"/>
            <wp:effectExtent l="0" t="0" r="0" b="0"/>
            <wp:wrapNone/>
            <wp:docPr id="1" name="Рисунок 1" descr="C:\Users\Андрей\Downloads\Логотип Макарьевские чте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ownloads\Логотип Макарьевские чтения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1064AE6" w14:textId="77777777" w:rsidR="0077322B" w:rsidRDefault="0077322B" w:rsidP="0077322B">
      <w:pPr>
        <w:pStyle w:val="2"/>
        <w:jc w:val="right"/>
        <w:rPr>
          <w:b/>
          <w:sz w:val="24"/>
          <w:szCs w:val="24"/>
        </w:rPr>
      </w:pPr>
    </w:p>
    <w:p w14:paraId="39742442" w14:textId="77777777" w:rsidR="0077322B" w:rsidRPr="003D0BF9" w:rsidRDefault="0077322B" w:rsidP="0077322B">
      <w:pPr>
        <w:pStyle w:val="2"/>
        <w:jc w:val="right"/>
        <w:rPr>
          <w:b/>
          <w:spacing w:val="-62"/>
          <w:sz w:val="24"/>
          <w:szCs w:val="24"/>
        </w:rPr>
      </w:pPr>
      <w:r w:rsidRPr="003D0BF9">
        <w:rPr>
          <w:b/>
          <w:sz w:val="24"/>
          <w:szCs w:val="24"/>
        </w:rPr>
        <w:t>Администрация Томской области</w:t>
      </w:r>
    </w:p>
    <w:p w14:paraId="379FD57D" w14:textId="77777777" w:rsidR="0077322B" w:rsidRPr="003D0BF9" w:rsidRDefault="0077322B" w:rsidP="0077322B">
      <w:pPr>
        <w:pStyle w:val="2"/>
        <w:jc w:val="right"/>
        <w:rPr>
          <w:b/>
          <w:sz w:val="24"/>
          <w:szCs w:val="24"/>
        </w:rPr>
      </w:pPr>
      <w:r w:rsidRPr="003D0BF9">
        <w:rPr>
          <w:b/>
          <w:sz w:val="24"/>
          <w:szCs w:val="24"/>
        </w:rPr>
        <w:t>Томская</w:t>
      </w:r>
      <w:r w:rsidR="00886B4B">
        <w:rPr>
          <w:b/>
          <w:sz w:val="24"/>
          <w:szCs w:val="24"/>
        </w:rPr>
        <w:t xml:space="preserve"> </w:t>
      </w:r>
      <w:r w:rsidRPr="003D0BF9">
        <w:rPr>
          <w:b/>
          <w:sz w:val="24"/>
          <w:szCs w:val="24"/>
        </w:rPr>
        <w:t>митрополия</w:t>
      </w:r>
      <w:r w:rsidR="00886B4B">
        <w:rPr>
          <w:b/>
          <w:sz w:val="24"/>
          <w:szCs w:val="24"/>
        </w:rPr>
        <w:t xml:space="preserve"> </w:t>
      </w:r>
      <w:r w:rsidRPr="003D0BF9">
        <w:rPr>
          <w:b/>
          <w:sz w:val="24"/>
          <w:szCs w:val="24"/>
        </w:rPr>
        <w:t>Русской Православной Церкви</w:t>
      </w:r>
    </w:p>
    <w:p w14:paraId="09CDEA44" w14:textId="77777777" w:rsidR="0077322B" w:rsidRDefault="0077322B" w:rsidP="0077322B">
      <w:pPr>
        <w:pStyle w:val="2"/>
        <w:jc w:val="right"/>
        <w:rPr>
          <w:b/>
          <w:sz w:val="24"/>
          <w:szCs w:val="24"/>
        </w:rPr>
      </w:pPr>
      <w:r w:rsidRPr="003D0BF9">
        <w:rPr>
          <w:b/>
          <w:sz w:val="24"/>
          <w:szCs w:val="24"/>
        </w:rPr>
        <w:t>Совет</w:t>
      </w:r>
      <w:r w:rsidR="00886B4B">
        <w:rPr>
          <w:b/>
          <w:sz w:val="24"/>
          <w:szCs w:val="24"/>
        </w:rPr>
        <w:t xml:space="preserve"> </w:t>
      </w:r>
      <w:r w:rsidRPr="003D0BF9">
        <w:rPr>
          <w:b/>
          <w:sz w:val="24"/>
          <w:szCs w:val="24"/>
        </w:rPr>
        <w:t>ректоров</w:t>
      </w:r>
      <w:r w:rsidR="00886B4B">
        <w:rPr>
          <w:b/>
          <w:sz w:val="24"/>
          <w:szCs w:val="24"/>
        </w:rPr>
        <w:t xml:space="preserve"> </w:t>
      </w:r>
      <w:r w:rsidRPr="003D0BF9">
        <w:rPr>
          <w:b/>
          <w:sz w:val="24"/>
          <w:szCs w:val="24"/>
        </w:rPr>
        <w:t>вузов</w:t>
      </w:r>
      <w:r>
        <w:rPr>
          <w:b/>
          <w:sz w:val="24"/>
          <w:szCs w:val="24"/>
        </w:rPr>
        <w:t xml:space="preserve"> Томской области</w:t>
      </w:r>
    </w:p>
    <w:p w14:paraId="3BA0DB9D" w14:textId="77777777" w:rsidR="0077322B" w:rsidRPr="003D0BF9" w:rsidRDefault="0077322B" w:rsidP="0077322B">
      <w:pPr>
        <w:spacing w:before="1"/>
        <w:rPr>
          <w:b/>
        </w:rPr>
      </w:pPr>
      <w:r>
        <w:rPr>
          <w:b/>
        </w:rPr>
        <w:t xml:space="preserve">                                                         ___________________________________________________________________________________</w:t>
      </w:r>
    </w:p>
    <w:p w14:paraId="2515F69F" w14:textId="77777777" w:rsidR="0077322B" w:rsidRDefault="0077322B" w:rsidP="00AE5322">
      <w:pPr>
        <w:jc w:val="center"/>
        <w:rPr>
          <w:sz w:val="28"/>
          <w:szCs w:val="28"/>
        </w:rPr>
      </w:pPr>
    </w:p>
    <w:p w14:paraId="56A2EA68" w14:textId="77777777" w:rsidR="00E472C3" w:rsidRDefault="00E472C3" w:rsidP="00AE53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ДАН СТАРТ ПРОВЕДЕНИЯ </w:t>
      </w:r>
    </w:p>
    <w:p w14:paraId="43077DE9" w14:textId="69660439" w:rsidR="00E472C3" w:rsidRDefault="00E472C3" w:rsidP="00AE53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МАКАРИЕВСК</w:t>
      </w:r>
      <w:r w:rsidR="0077322B" w:rsidRPr="0077322B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Х ОБРАЗОВАТЕЛЬНЫХ ЧТЕНИЙ</w:t>
      </w:r>
    </w:p>
    <w:p w14:paraId="11761D3A" w14:textId="77777777" w:rsidR="00921AD1" w:rsidRPr="005A4801" w:rsidRDefault="00921AD1" w:rsidP="00AE5322">
      <w:pPr>
        <w:jc w:val="center"/>
        <w:rPr>
          <w:sz w:val="28"/>
          <w:szCs w:val="28"/>
        </w:rPr>
      </w:pPr>
    </w:p>
    <w:p w14:paraId="2D070CF6" w14:textId="2651A4D8" w:rsidR="0077322B" w:rsidRDefault="00E472C3" w:rsidP="00E472C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1</w:t>
      </w:r>
      <w:r w:rsidR="008C4F5A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сентября</w:t>
      </w:r>
      <w:r w:rsidR="008C4F5A">
        <w:rPr>
          <w:b/>
          <w:bCs/>
          <w:sz w:val="28"/>
          <w:szCs w:val="28"/>
        </w:rPr>
        <w:t xml:space="preserve"> 2024 года</w:t>
      </w:r>
      <w:r>
        <w:rPr>
          <w:b/>
          <w:bCs/>
          <w:sz w:val="28"/>
          <w:szCs w:val="28"/>
        </w:rPr>
        <w:t xml:space="preserve"> в камином зале Томского епархиального управления прошёл</w:t>
      </w:r>
      <w:r w:rsidR="002A5E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областной оргкомитет, который дал старт проведения в Томской области </w:t>
      </w:r>
      <w:r w:rsidR="0077322B" w:rsidRPr="0077322B">
        <w:rPr>
          <w:b/>
          <w:bCs/>
          <w:sz w:val="28"/>
          <w:szCs w:val="28"/>
          <w:lang w:val="en-US"/>
        </w:rPr>
        <w:t>XVII</w:t>
      </w:r>
      <w:r w:rsidR="0077322B" w:rsidRPr="0077322B">
        <w:rPr>
          <w:b/>
          <w:bCs/>
          <w:sz w:val="28"/>
          <w:szCs w:val="28"/>
        </w:rPr>
        <w:t xml:space="preserve"> Макариевски</w:t>
      </w:r>
      <w:r>
        <w:rPr>
          <w:b/>
          <w:bCs/>
          <w:sz w:val="28"/>
          <w:szCs w:val="28"/>
        </w:rPr>
        <w:t>х</w:t>
      </w:r>
      <w:r w:rsidR="0077322B" w:rsidRPr="0077322B">
        <w:rPr>
          <w:b/>
          <w:bCs/>
          <w:sz w:val="28"/>
          <w:szCs w:val="28"/>
        </w:rPr>
        <w:t xml:space="preserve"> образовательны</w:t>
      </w:r>
      <w:r>
        <w:rPr>
          <w:b/>
          <w:bCs/>
          <w:sz w:val="28"/>
          <w:szCs w:val="28"/>
        </w:rPr>
        <w:t>х</w:t>
      </w:r>
      <w:r w:rsidR="0077322B" w:rsidRPr="0077322B">
        <w:rPr>
          <w:b/>
          <w:bCs/>
          <w:sz w:val="28"/>
          <w:szCs w:val="28"/>
        </w:rPr>
        <w:t xml:space="preserve"> </w:t>
      </w:r>
      <w:r w:rsidR="008C4F5A">
        <w:rPr>
          <w:b/>
          <w:bCs/>
          <w:sz w:val="28"/>
          <w:szCs w:val="28"/>
        </w:rPr>
        <w:t>чтений</w:t>
      </w:r>
      <w:r>
        <w:rPr>
          <w:b/>
          <w:bCs/>
          <w:sz w:val="28"/>
          <w:szCs w:val="28"/>
        </w:rPr>
        <w:t xml:space="preserve">, </w:t>
      </w:r>
      <w:r w:rsidR="0077322B" w:rsidRPr="0077322B">
        <w:rPr>
          <w:b/>
          <w:bCs/>
          <w:sz w:val="28"/>
          <w:szCs w:val="28"/>
        </w:rPr>
        <w:t>региональн</w:t>
      </w:r>
      <w:r>
        <w:rPr>
          <w:b/>
          <w:bCs/>
          <w:sz w:val="28"/>
          <w:szCs w:val="28"/>
        </w:rPr>
        <w:t>ого</w:t>
      </w:r>
      <w:r w:rsidR="0077322B" w:rsidRPr="0077322B">
        <w:rPr>
          <w:b/>
          <w:bCs/>
          <w:sz w:val="28"/>
          <w:szCs w:val="28"/>
        </w:rPr>
        <w:t xml:space="preserve"> этап</w:t>
      </w:r>
      <w:r>
        <w:rPr>
          <w:b/>
          <w:bCs/>
          <w:sz w:val="28"/>
          <w:szCs w:val="28"/>
        </w:rPr>
        <w:t>а</w:t>
      </w:r>
      <w:r w:rsidR="008C4F5A">
        <w:rPr>
          <w:b/>
          <w:bCs/>
          <w:sz w:val="28"/>
          <w:szCs w:val="28"/>
        </w:rPr>
        <w:t xml:space="preserve"> </w:t>
      </w:r>
      <w:r w:rsidR="0077322B" w:rsidRPr="0077322B">
        <w:rPr>
          <w:b/>
          <w:bCs/>
          <w:sz w:val="28"/>
          <w:szCs w:val="28"/>
        </w:rPr>
        <w:t>XXX</w:t>
      </w:r>
      <w:r w:rsidR="0077322B" w:rsidRPr="0077322B">
        <w:rPr>
          <w:b/>
          <w:bCs/>
          <w:sz w:val="28"/>
          <w:szCs w:val="28"/>
          <w:lang w:val="en-US"/>
        </w:rPr>
        <w:t>III</w:t>
      </w:r>
      <w:r w:rsidR="0077322B" w:rsidRPr="0077322B">
        <w:rPr>
          <w:b/>
          <w:bCs/>
          <w:sz w:val="28"/>
          <w:szCs w:val="28"/>
        </w:rPr>
        <w:t xml:space="preserve"> Международных Рождественских образовательных </w:t>
      </w:r>
      <w:r w:rsidR="008C4F5A">
        <w:rPr>
          <w:b/>
          <w:bCs/>
          <w:sz w:val="28"/>
          <w:szCs w:val="28"/>
        </w:rPr>
        <w:t>чтений</w:t>
      </w:r>
      <w:r>
        <w:rPr>
          <w:b/>
          <w:bCs/>
          <w:sz w:val="28"/>
          <w:szCs w:val="28"/>
        </w:rPr>
        <w:t>.</w:t>
      </w:r>
    </w:p>
    <w:p w14:paraId="02890307" w14:textId="77777777" w:rsidR="00E472C3" w:rsidRDefault="00E472C3" w:rsidP="00E472C3">
      <w:pPr>
        <w:rPr>
          <w:b/>
          <w:bCs/>
          <w:sz w:val="28"/>
          <w:szCs w:val="28"/>
        </w:rPr>
      </w:pPr>
    </w:p>
    <w:p w14:paraId="5D45C5DC" w14:textId="7B83A22E" w:rsidR="00E472C3" w:rsidRPr="00E472C3" w:rsidRDefault="00E472C3" w:rsidP="00E472C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работе оргкомитета  приняли участие председатель  оргкомитета митрополит Томский и Асиновский Ростислав, руководители отделов Томской и Колпашевской епархии, представители соучредителей </w:t>
      </w:r>
      <w:r w:rsidR="008C4F5A">
        <w:rPr>
          <w:bCs/>
          <w:sz w:val="28"/>
          <w:szCs w:val="28"/>
        </w:rPr>
        <w:t>Чтений</w:t>
      </w:r>
      <w:r w:rsidR="001521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 сотрудники Департамента по культуре</w:t>
      </w:r>
      <w:r w:rsidR="008C4F5A">
        <w:rPr>
          <w:bCs/>
          <w:sz w:val="28"/>
          <w:szCs w:val="28"/>
        </w:rPr>
        <w:t xml:space="preserve"> Томской области, </w:t>
      </w:r>
      <w:r>
        <w:rPr>
          <w:bCs/>
          <w:sz w:val="28"/>
          <w:szCs w:val="28"/>
        </w:rPr>
        <w:t xml:space="preserve"> Департамента образования Томской области, МАУ ИМЦ и ТОПКРО Томской области, представители колледжей и вузов Томской области.</w:t>
      </w:r>
    </w:p>
    <w:p w14:paraId="58C46A1B" w14:textId="77777777" w:rsidR="00E472C3" w:rsidRDefault="00E472C3" w:rsidP="00E472C3">
      <w:pPr>
        <w:rPr>
          <w:b/>
          <w:sz w:val="28"/>
          <w:szCs w:val="28"/>
        </w:rPr>
      </w:pPr>
    </w:p>
    <w:p w14:paraId="02276ED8" w14:textId="252DA725" w:rsidR="00E472C3" w:rsidRDefault="002A5E00" w:rsidP="00E472C3">
      <w:pPr>
        <w:rPr>
          <w:sz w:val="28"/>
          <w:szCs w:val="28"/>
        </w:rPr>
      </w:pPr>
      <w:r w:rsidRPr="002A5E00">
        <w:rPr>
          <w:sz w:val="28"/>
          <w:szCs w:val="28"/>
        </w:rPr>
        <w:t>В повестке заседания оргкомитета обсуждались тем</w:t>
      </w:r>
      <w:r w:rsidR="001521C5">
        <w:rPr>
          <w:sz w:val="28"/>
          <w:szCs w:val="28"/>
        </w:rPr>
        <w:t>а</w:t>
      </w:r>
      <w:r w:rsidR="008C4F5A">
        <w:rPr>
          <w:sz w:val="28"/>
          <w:szCs w:val="28"/>
        </w:rPr>
        <w:t>,</w:t>
      </w:r>
      <w:r w:rsidRPr="002A5E00">
        <w:rPr>
          <w:sz w:val="28"/>
          <w:szCs w:val="28"/>
        </w:rPr>
        <w:t xml:space="preserve"> срок</w:t>
      </w:r>
      <w:r w:rsidR="005523F8">
        <w:rPr>
          <w:sz w:val="28"/>
          <w:szCs w:val="28"/>
        </w:rPr>
        <w:t>и</w:t>
      </w:r>
      <w:r w:rsidRPr="002A5E00">
        <w:rPr>
          <w:sz w:val="28"/>
          <w:szCs w:val="28"/>
        </w:rPr>
        <w:t xml:space="preserve"> проведения </w:t>
      </w:r>
      <w:r w:rsidR="008C4F5A">
        <w:rPr>
          <w:sz w:val="28"/>
          <w:szCs w:val="28"/>
        </w:rPr>
        <w:t>Ч</w:t>
      </w:r>
      <w:r w:rsidRPr="002A5E00">
        <w:rPr>
          <w:sz w:val="28"/>
          <w:szCs w:val="28"/>
        </w:rPr>
        <w:t>тений, спис</w:t>
      </w:r>
      <w:r w:rsidR="001521C5">
        <w:rPr>
          <w:sz w:val="28"/>
          <w:szCs w:val="28"/>
        </w:rPr>
        <w:t xml:space="preserve">ок </w:t>
      </w:r>
      <w:r w:rsidRPr="002A5E00">
        <w:rPr>
          <w:sz w:val="28"/>
          <w:szCs w:val="28"/>
        </w:rPr>
        <w:t>гостей и спис</w:t>
      </w:r>
      <w:r w:rsidR="001521C5">
        <w:rPr>
          <w:sz w:val="28"/>
          <w:szCs w:val="28"/>
        </w:rPr>
        <w:t xml:space="preserve">ок </w:t>
      </w:r>
      <w:r w:rsidRPr="002A5E00">
        <w:rPr>
          <w:sz w:val="28"/>
          <w:szCs w:val="28"/>
        </w:rPr>
        <w:t xml:space="preserve">основных мероприятий </w:t>
      </w:r>
      <w:r w:rsidR="008C4F5A">
        <w:rPr>
          <w:sz w:val="28"/>
          <w:szCs w:val="28"/>
        </w:rPr>
        <w:t>Чтений</w:t>
      </w:r>
      <w:r>
        <w:rPr>
          <w:sz w:val="28"/>
          <w:szCs w:val="28"/>
        </w:rPr>
        <w:t>, предложени</w:t>
      </w:r>
      <w:r w:rsidR="001521C5">
        <w:rPr>
          <w:sz w:val="28"/>
          <w:szCs w:val="28"/>
        </w:rPr>
        <w:t>я</w:t>
      </w:r>
      <w:r>
        <w:rPr>
          <w:sz w:val="28"/>
          <w:szCs w:val="28"/>
        </w:rPr>
        <w:t xml:space="preserve"> государственным органам по участию в программе </w:t>
      </w:r>
      <w:r w:rsidR="008C4F5A">
        <w:rPr>
          <w:sz w:val="28"/>
          <w:szCs w:val="28"/>
        </w:rPr>
        <w:t>Чтений</w:t>
      </w:r>
      <w:r>
        <w:rPr>
          <w:sz w:val="28"/>
          <w:szCs w:val="28"/>
        </w:rPr>
        <w:t>.</w:t>
      </w:r>
    </w:p>
    <w:p w14:paraId="3DD41090" w14:textId="77777777" w:rsidR="002A5E00" w:rsidRDefault="002A5E00" w:rsidP="00E472C3">
      <w:pPr>
        <w:rPr>
          <w:sz w:val="28"/>
          <w:szCs w:val="28"/>
        </w:rPr>
      </w:pPr>
    </w:p>
    <w:p w14:paraId="0B8C31B8" w14:textId="77777777" w:rsidR="002A5E00" w:rsidRPr="002A5E00" w:rsidRDefault="002A5E00" w:rsidP="002A5E00">
      <w:pPr>
        <w:jc w:val="center"/>
        <w:rPr>
          <w:b/>
          <w:sz w:val="28"/>
          <w:szCs w:val="28"/>
        </w:rPr>
      </w:pPr>
      <w:r w:rsidRPr="002A5E00">
        <w:rPr>
          <w:b/>
          <w:sz w:val="28"/>
          <w:szCs w:val="28"/>
        </w:rPr>
        <w:t>По итогам оргкомитета были приняты следующие решения:</w:t>
      </w:r>
    </w:p>
    <w:p w14:paraId="1C5C1C50" w14:textId="77777777" w:rsidR="002A5E00" w:rsidRPr="002A5E00" w:rsidRDefault="002A5E00" w:rsidP="00E472C3">
      <w:pPr>
        <w:rPr>
          <w:sz w:val="28"/>
          <w:szCs w:val="28"/>
        </w:rPr>
      </w:pPr>
    </w:p>
    <w:p w14:paraId="14B6F2F2" w14:textId="2FBD5408" w:rsidR="0077322B" w:rsidRPr="002A5E00" w:rsidRDefault="002A5E00" w:rsidP="00E472C3">
      <w:pPr>
        <w:rPr>
          <w:sz w:val="28"/>
          <w:szCs w:val="28"/>
        </w:rPr>
      </w:pPr>
      <w:r w:rsidRPr="002A5E00">
        <w:rPr>
          <w:b/>
          <w:sz w:val="28"/>
          <w:szCs w:val="28"/>
        </w:rPr>
        <w:t>1.</w:t>
      </w:r>
      <w:r w:rsidR="008C4F5A">
        <w:rPr>
          <w:b/>
          <w:sz w:val="28"/>
          <w:szCs w:val="28"/>
        </w:rPr>
        <w:t xml:space="preserve">Утвердить основную </w:t>
      </w:r>
      <w:r w:rsidRPr="002A5E00">
        <w:rPr>
          <w:b/>
          <w:sz w:val="28"/>
          <w:szCs w:val="28"/>
        </w:rPr>
        <w:t>тем</w:t>
      </w:r>
      <w:r w:rsidR="008C4F5A">
        <w:rPr>
          <w:b/>
          <w:sz w:val="28"/>
          <w:szCs w:val="28"/>
        </w:rPr>
        <w:t>у</w:t>
      </w:r>
      <w:r w:rsidRPr="002A5E00">
        <w:rPr>
          <w:b/>
          <w:sz w:val="28"/>
          <w:szCs w:val="28"/>
        </w:rPr>
        <w:t xml:space="preserve"> </w:t>
      </w:r>
      <w:r w:rsidR="008C4F5A">
        <w:rPr>
          <w:b/>
          <w:sz w:val="28"/>
          <w:szCs w:val="28"/>
        </w:rPr>
        <w:t>Чтений</w:t>
      </w:r>
      <w:r w:rsidRPr="002A5E00">
        <w:rPr>
          <w:b/>
          <w:sz w:val="28"/>
          <w:szCs w:val="28"/>
        </w:rPr>
        <w:t>:</w:t>
      </w:r>
      <w:r w:rsidRPr="002A5E00">
        <w:rPr>
          <w:sz w:val="28"/>
          <w:szCs w:val="28"/>
        </w:rPr>
        <w:t xml:space="preserve"> </w:t>
      </w:r>
      <w:r w:rsidR="0077322B" w:rsidRPr="002A5E00">
        <w:rPr>
          <w:sz w:val="28"/>
          <w:szCs w:val="28"/>
        </w:rPr>
        <w:t xml:space="preserve"> </w:t>
      </w:r>
      <w:r w:rsidR="0077322B" w:rsidRPr="002A5E00">
        <w:rPr>
          <w:bCs/>
          <w:sz w:val="28"/>
          <w:szCs w:val="28"/>
        </w:rPr>
        <w:t>«80-летие Великой Победы: память и духовный опыт поколений»</w:t>
      </w:r>
    </w:p>
    <w:p w14:paraId="4992E523" w14:textId="77777777" w:rsidR="0077322B" w:rsidRDefault="0077322B" w:rsidP="001366CA">
      <w:pPr>
        <w:pStyle w:val="10"/>
        <w:shd w:val="clear" w:color="auto" w:fill="auto"/>
        <w:spacing w:line="240" w:lineRule="auto"/>
        <w:ind w:left="60" w:right="60" w:firstLine="340"/>
        <w:jc w:val="both"/>
        <w:rPr>
          <w:sz w:val="28"/>
          <w:szCs w:val="28"/>
          <w:lang w:eastAsia="ar-SA"/>
        </w:rPr>
      </w:pPr>
    </w:p>
    <w:p w14:paraId="236D4489" w14:textId="70DF81C6" w:rsidR="00B35235" w:rsidRPr="00747174" w:rsidRDefault="002A5E00" w:rsidP="002A5E00">
      <w:pPr>
        <w:pStyle w:val="10"/>
        <w:shd w:val="clear" w:color="auto" w:fill="auto"/>
        <w:spacing w:line="240" w:lineRule="auto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2.Провести </w:t>
      </w:r>
      <w:r w:rsidR="008C4F5A">
        <w:rPr>
          <w:b/>
          <w:sz w:val="28"/>
          <w:szCs w:val="28"/>
          <w:lang w:eastAsia="ar-SA"/>
        </w:rPr>
        <w:t>Ч</w:t>
      </w:r>
      <w:r>
        <w:rPr>
          <w:b/>
          <w:sz w:val="28"/>
          <w:szCs w:val="28"/>
          <w:lang w:eastAsia="ar-SA"/>
        </w:rPr>
        <w:t xml:space="preserve">тения по следующим тематическим направлениям: </w:t>
      </w:r>
    </w:p>
    <w:p w14:paraId="31EB06EC" w14:textId="77777777" w:rsidR="00167228" w:rsidRPr="00C618BC" w:rsidRDefault="00167228" w:rsidP="00167228">
      <w:pPr>
        <w:pStyle w:val="10"/>
        <w:numPr>
          <w:ilvl w:val="0"/>
          <w:numId w:val="27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sz w:val="28"/>
          <w:szCs w:val="28"/>
          <w:lang w:eastAsia="ar-SA"/>
        </w:rPr>
      </w:pPr>
      <w:r w:rsidRPr="00C618BC">
        <w:rPr>
          <w:sz w:val="28"/>
          <w:szCs w:val="28"/>
          <w:lang w:eastAsia="ar-SA"/>
        </w:rPr>
        <w:t>Реализация Указа Президента РФ от 9 ноября 2022 г. № 809 “Об утверждении Основ государственной политики по сохранению и укреплению традиционных российских духовно-нравственных ценностей”, Федеральной рабочей программы воспитания</w:t>
      </w:r>
      <w:r>
        <w:rPr>
          <w:sz w:val="28"/>
          <w:szCs w:val="28"/>
          <w:lang w:eastAsia="ar-SA"/>
        </w:rPr>
        <w:t>;</w:t>
      </w:r>
    </w:p>
    <w:p w14:paraId="20756CB2" w14:textId="77777777" w:rsidR="00B35235" w:rsidRPr="00C618BC" w:rsidRDefault="00B35235" w:rsidP="00B35235">
      <w:pPr>
        <w:pStyle w:val="10"/>
        <w:numPr>
          <w:ilvl w:val="0"/>
          <w:numId w:val="27"/>
        </w:numPr>
        <w:shd w:val="clear" w:color="auto" w:fill="auto"/>
        <w:tabs>
          <w:tab w:val="left" w:pos="493"/>
        </w:tabs>
        <w:spacing w:line="240" w:lineRule="auto"/>
        <w:ind w:left="80" w:right="100"/>
        <w:jc w:val="both"/>
        <w:rPr>
          <w:sz w:val="28"/>
          <w:szCs w:val="28"/>
          <w:lang w:eastAsia="ar-SA"/>
        </w:rPr>
      </w:pPr>
      <w:r w:rsidRPr="00C618BC">
        <w:rPr>
          <w:sz w:val="28"/>
          <w:szCs w:val="28"/>
          <w:lang w:eastAsia="ar-SA"/>
        </w:rPr>
        <w:t>Актуальность просветительской деятельности и педагогического наследия святителя Макария (Невского);</w:t>
      </w:r>
    </w:p>
    <w:p w14:paraId="53D79DCA" w14:textId="77777777" w:rsidR="00B35235" w:rsidRPr="00C618BC" w:rsidRDefault="00B35235" w:rsidP="00B35235">
      <w:pPr>
        <w:pStyle w:val="10"/>
        <w:numPr>
          <w:ilvl w:val="0"/>
          <w:numId w:val="27"/>
        </w:numPr>
        <w:shd w:val="clear" w:color="auto" w:fill="auto"/>
        <w:tabs>
          <w:tab w:val="left" w:pos="493"/>
        </w:tabs>
        <w:spacing w:line="240" w:lineRule="auto"/>
        <w:ind w:left="80"/>
        <w:jc w:val="both"/>
        <w:rPr>
          <w:sz w:val="28"/>
          <w:szCs w:val="28"/>
          <w:lang w:eastAsia="ar-SA"/>
        </w:rPr>
      </w:pPr>
      <w:r w:rsidRPr="00C618BC">
        <w:rPr>
          <w:sz w:val="28"/>
          <w:szCs w:val="28"/>
          <w:lang w:eastAsia="ar-SA"/>
        </w:rPr>
        <w:t>80-летие Великой Победы: память и духовный опыт поколений;</w:t>
      </w:r>
    </w:p>
    <w:p w14:paraId="11CD1FE8" w14:textId="77777777" w:rsidR="00B35235" w:rsidRPr="00C618BC" w:rsidRDefault="00B35235" w:rsidP="00B35235">
      <w:pPr>
        <w:pStyle w:val="10"/>
        <w:numPr>
          <w:ilvl w:val="0"/>
          <w:numId w:val="27"/>
        </w:numPr>
        <w:shd w:val="clear" w:color="auto" w:fill="auto"/>
        <w:tabs>
          <w:tab w:val="left" w:pos="493"/>
        </w:tabs>
        <w:spacing w:line="240" w:lineRule="auto"/>
        <w:ind w:left="80"/>
        <w:jc w:val="both"/>
        <w:rPr>
          <w:sz w:val="28"/>
          <w:szCs w:val="28"/>
          <w:lang w:eastAsia="ar-SA"/>
        </w:rPr>
      </w:pPr>
      <w:r w:rsidRPr="00C618BC">
        <w:rPr>
          <w:sz w:val="28"/>
          <w:szCs w:val="28"/>
          <w:lang w:eastAsia="ar-SA"/>
        </w:rPr>
        <w:t>Миссионерская деятельность, диалог культур и языков;</w:t>
      </w:r>
    </w:p>
    <w:p w14:paraId="054DD2BD" w14:textId="77777777" w:rsidR="00B35235" w:rsidRPr="00C618BC" w:rsidRDefault="00B35235" w:rsidP="00B35235">
      <w:pPr>
        <w:pStyle w:val="10"/>
        <w:numPr>
          <w:ilvl w:val="0"/>
          <w:numId w:val="27"/>
        </w:numPr>
        <w:shd w:val="clear" w:color="auto" w:fill="auto"/>
        <w:tabs>
          <w:tab w:val="left" w:pos="493"/>
        </w:tabs>
        <w:spacing w:line="240" w:lineRule="auto"/>
        <w:ind w:left="80"/>
        <w:jc w:val="both"/>
        <w:rPr>
          <w:sz w:val="28"/>
          <w:szCs w:val="28"/>
          <w:lang w:eastAsia="ar-SA"/>
        </w:rPr>
      </w:pPr>
      <w:r w:rsidRPr="00C618BC">
        <w:rPr>
          <w:sz w:val="28"/>
          <w:szCs w:val="28"/>
          <w:lang w:eastAsia="ar-SA"/>
        </w:rPr>
        <w:t>Трезвенническое движение в прошлом и настоящем;</w:t>
      </w:r>
    </w:p>
    <w:p w14:paraId="159A4CC4" w14:textId="77777777" w:rsidR="00B35235" w:rsidRPr="00C618BC" w:rsidRDefault="00B35235" w:rsidP="00B35235">
      <w:pPr>
        <w:pStyle w:val="10"/>
        <w:numPr>
          <w:ilvl w:val="0"/>
          <w:numId w:val="27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sz w:val="28"/>
          <w:szCs w:val="28"/>
          <w:lang w:eastAsia="ar-SA"/>
        </w:rPr>
      </w:pPr>
      <w:r w:rsidRPr="00C618BC">
        <w:rPr>
          <w:sz w:val="28"/>
          <w:szCs w:val="28"/>
          <w:lang w:eastAsia="ar-SA"/>
        </w:rPr>
        <w:t>Попечительство и благотворительность;</w:t>
      </w:r>
    </w:p>
    <w:p w14:paraId="5B7FC634" w14:textId="77777777" w:rsidR="00B35235" w:rsidRPr="00C618BC" w:rsidRDefault="00B35235" w:rsidP="00B35235">
      <w:pPr>
        <w:pStyle w:val="10"/>
        <w:numPr>
          <w:ilvl w:val="0"/>
          <w:numId w:val="27"/>
        </w:numPr>
        <w:shd w:val="clear" w:color="auto" w:fill="auto"/>
        <w:tabs>
          <w:tab w:val="left" w:pos="493"/>
        </w:tabs>
        <w:spacing w:line="240" w:lineRule="auto"/>
        <w:ind w:left="80"/>
        <w:jc w:val="both"/>
        <w:rPr>
          <w:sz w:val="28"/>
          <w:szCs w:val="28"/>
          <w:lang w:eastAsia="ar-SA"/>
        </w:rPr>
      </w:pPr>
      <w:r w:rsidRPr="00C618BC">
        <w:rPr>
          <w:sz w:val="28"/>
          <w:szCs w:val="28"/>
          <w:lang w:eastAsia="ar-SA"/>
        </w:rPr>
        <w:t>Духовно-нравственное, гражданское и патриотическое воспитание детей и молодежи;</w:t>
      </w:r>
    </w:p>
    <w:p w14:paraId="4FE3B246" w14:textId="77777777" w:rsidR="00B35235" w:rsidRPr="00C618BC" w:rsidRDefault="00B35235" w:rsidP="00B35235">
      <w:pPr>
        <w:pStyle w:val="10"/>
        <w:numPr>
          <w:ilvl w:val="0"/>
          <w:numId w:val="27"/>
        </w:numPr>
        <w:shd w:val="clear" w:color="auto" w:fill="auto"/>
        <w:tabs>
          <w:tab w:val="left" w:pos="493"/>
        </w:tabs>
        <w:spacing w:line="240" w:lineRule="auto"/>
        <w:ind w:left="80"/>
        <w:jc w:val="both"/>
        <w:rPr>
          <w:sz w:val="28"/>
          <w:szCs w:val="28"/>
          <w:lang w:eastAsia="ar-SA"/>
        </w:rPr>
      </w:pPr>
      <w:r w:rsidRPr="00C618BC">
        <w:rPr>
          <w:sz w:val="28"/>
          <w:szCs w:val="28"/>
          <w:lang w:eastAsia="ar-SA"/>
        </w:rPr>
        <w:t>Взаимодействие Церкви с Вооруженными силами и правоохранительными органами;</w:t>
      </w:r>
    </w:p>
    <w:p w14:paraId="6D3B0B28" w14:textId="77777777" w:rsidR="00B35235" w:rsidRPr="00C618BC" w:rsidRDefault="00B35235" w:rsidP="00B35235">
      <w:pPr>
        <w:pStyle w:val="10"/>
        <w:numPr>
          <w:ilvl w:val="0"/>
          <w:numId w:val="27"/>
        </w:numPr>
        <w:shd w:val="clear" w:color="auto" w:fill="auto"/>
        <w:tabs>
          <w:tab w:val="left" w:pos="493"/>
        </w:tabs>
        <w:spacing w:line="240" w:lineRule="auto"/>
        <w:ind w:left="80"/>
        <w:jc w:val="both"/>
        <w:rPr>
          <w:sz w:val="28"/>
          <w:szCs w:val="28"/>
          <w:lang w:eastAsia="ar-SA"/>
        </w:rPr>
      </w:pPr>
      <w:r w:rsidRPr="00C618BC">
        <w:rPr>
          <w:sz w:val="28"/>
          <w:szCs w:val="28"/>
          <w:lang w:eastAsia="ar-SA"/>
        </w:rPr>
        <w:lastRenderedPageBreak/>
        <w:t>Древние монашеские традиции в условиях современности</w:t>
      </w:r>
      <w:r w:rsidR="00167228">
        <w:rPr>
          <w:sz w:val="28"/>
          <w:szCs w:val="28"/>
          <w:lang w:eastAsia="ar-SA"/>
        </w:rPr>
        <w:t>.</w:t>
      </w:r>
    </w:p>
    <w:p w14:paraId="0D27F4AC" w14:textId="77777777" w:rsidR="00B35235" w:rsidRDefault="00B35235" w:rsidP="001366CA">
      <w:pPr>
        <w:pStyle w:val="10"/>
        <w:shd w:val="clear" w:color="auto" w:fill="auto"/>
        <w:spacing w:line="240" w:lineRule="auto"/>
        <w:ind w:left="60" w:right="60" w:firstLine="340"/>
        <w:jc w:val="both"/>
        <w:rPr>
          <w:sz w:val="28"/>
          <w:szCs w:val="28"/>
          <w:lang w:eastAsia="ar-SA"/>
        </w:rPr>
      </w:pPr>
    </w:p>
    <w:p w14:paraId="50E216C4" w14:textId="46D1A3E6" w:rsidR="001521C5" w:rsidRPr="00C618BC" w:rsidRDefault="001521C5" w:rsidP="001521C5">
      <w:pPr>
        <w:pStyle w:val="10"/>
        <w:shd w:val="clear" w:color="auto" w:fill="auto"/>
        <w:spacing w:line="240" w:lineRule="auto"/>
        <w:ind w:left="80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3. Провести с 01 сентября по 15 ноября конкурсные мероприятия </w:t>
      </w:r>
      <w:r w:rsidR="008C4F5A">
        <w:rPr>
          <w:b/>
          <w:sz w:val="28"/>
          <w:szCs w:val="28"/>
          <w:lang w:eastAsia="ar-SA"/>
        </w:rPr>
        <w:t>Чтений</w:t>
      </w:r>
      <w:r>
        <w:rPr>
          <w:b/>
          <w:sz w:val="28"/>
          <w:szCs w:val="28"/>
          <w:lang w:eastAsia="ar-SA"/>
        </w:rPr>
        <w:t xml:space="preserve">: </w:t>
      </w:r>
    </w:p>
    <w:p w14:paraId="0C904475" w14:textId="77777777" w:rsidR="001521C5" w:rsidRPr="00C618BC" w:rsidRDefault="001521C5" w:rsidP="001521C5">
      <w:pPr>
        <w:pStyle w:val="10"/>
        <w:numPr>
          <w:ilvl w:val="0"/>
          <w:numId w:val="27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sz w:val="28"/>
          <w:szCs w:val="28"/>
          <w:lang w:eastAsia="ar-SA"/>
        </w:rPr>
      </w:pPr>
      <w:r w:rsidRPr="00C618BC">
        <w:rPr>
          <w:sz w:val="28"/>
          <w:szCs w:val="28"/>
          <w:lang w:eastAsia="ar-SA"/>
        </w:rPr>
        <w:t>Региональная заочная олимпиада «Духовная культура Отечества»;</w:t>
      </w:r>
    </w:p>
    <w:p w14:paraId="159EFB86" w14:textId="77777777" w:rsidR="001521C5" w:rsidRPr="00C618BC" w:rsidRDefault="001521C5" w:rsidP="001521C5">
      <w:pPr>
        <w:pStyle w:val="10"/>
        <w:numPr>
          <w:ilvl w:val="0"/>
          <w:numId w:val="27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sz w:val="28"/>
          <w:szCs w:val="28"/>
          <w:lang w:eastAsia="ar-SA"/>
        </w:rPr>
      </w:pPr>
      <w:r w:rsidRPr="00C618BC">
        <w:rPr>
          <w:sz w:val="28"/>
          <w:szCs w:val="28"/>
          <w:lang w:eastAsia="ar-SA"/>
        </w:rPr>
        <w:t>Региональная олимпиада по журналистике «Информационная этика»</w:t>
      </w:r>
      <w:r>
        <w:rPr>
          <w:sz w:val="28"/>
          <w:szCs w:val="28"/>
          <w:lang w:eastAsia="ar-SA"/>
        </w:rPr>
        <w:t>;</w:t>
      </w:r>
    </w:p>
    <w:p w14:paraId="0F23EDF1" w14:textId="77777777" w:rsidR="001521C5" w:rsidRPr="00C618BC" w:rsidRDefault="001521C5" w:rsidP="001521C5">
      <w:pPr>
        <w:pStyle w:val="10"/>
        <w:numPr>
          <w:ilvl w:val="0"/>
          <w:numId w:val="27"/>
        </w:numPr>
        <w:shd w:val="clear" w:color="auto" w:fill="auto"/>
        <w:tabs>
          <w:tab w:val="left" w:pos="493"/>
        </w:tabs>
        <w:spacing w:line="240" w:lineRule="auto"/>
        <w:ind w:left="80"/>
        <w:jc w:val="both"/>
        <w:rPr>
          <w:sz w:val="28"/>
          <w:szCs w:val="28"/>
          <w:lang w:eastAsia="ar-SA"/>
        </w:rPr>
      </w:pPr>
      <w:r w:rsidRPr="00C618BC">
        <w:rPr>
          <w:sz w:val="28"/>
          <w:szCs w:val="28"/>
          <w:lang w:eastAsia="ar-SA"/>
        </w:rPr>
        <w:t>Региональный этап международного конкурса детского творчества «Красота Божьего мира»;</w:t>
      </w:r>
    </w:p>
    <w:p w14:paraId="706BFB1C" w14:textId="77777777" w:rsidR="001521C5" w:rsidRPr="00C618BC" w:rsidRDefault="001521C5" w:rsidP="001521C5">
      <w:pPr>
        <w:pStyle w:val="10"/>
        <w:numPr>
          <w:ilvl w:val="0"/>
          <w:numId w:val="27"/>
        </w:numPr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sz w:val="28"/>
          <w:szCs w:val="28"/>
          <w:lang w:eastAsia="ar-SA"/>
        </w:rPr>
      </w:pPr>
      <w:r w:rsidRPr="00C618BC">
        <w:rPr>
          <w:sz w:val="28"/>
          <w:szCs w:val="28"/>
          <w:lang w:eastAsia="ar-SA"/>
        </w:rPr>
        <w:t>Региональный конкурс чтецов «Родина любимая моя»;</w:t>
      </w:r>
    </w:p>
    <w:p w14:paraId="798D42BA" w14:textId="77777777" w:rsidR="001521C5" w:rsidRPr="00C618BC" w:rsidRDefault="001521C5" w:rsidP="001521C5">
      <w:pPr>
        <w:pStyle w:val="10"/>
        <w:numPr>
          <w:ilvl w:val="0"/>
          <w:numId w:val="27"/>
        </w:numPr>
        <w:shd w:val="clear" w:color="auto" w:fill="auto"/>
        <w:tabs>
          <w:tab w:val="left" w:pos="493"/>
        </w:tabs>
        <w:spacing w:line="240" w:lineRule="auto"/>
        <w:ind w:left="80"/>
        <w:jc w:val="both"/>
        <w:rPr>
          <w:sz w:val="28"/>
          <w:szCs w:val="28"/>
          <w:lang w:eastAsia="ar-SA"/>
        </w:rPr>
      </w:pPr>
      <w:r w:rsidRPr="00C618BC">
        <w:rPr>
          <w:sz w:val="28"/>
          <w:szCs w:val="28"/>
          <w:lang w:eastAsia="ar-SA"/>
        </w:rPr>
        <w:t>Региональный конкурс исполнителей патриотической и духовной песни «Богоносная Россия»;</w:t>
      </w:r>
    </w:p>
    <w:p w14:paraId="3B45C697" w14:textId="77777777" w:rsidR="001521C5" w:rsidRPr="00C618BC" w:rsidRDefault="001521C5" w:rsidP="001521C5">
      <w:pPr>
        <w:pStyle w:val="10"/>
        <w:numPr>
          <w:ilvl w:val="0"/>
          <w:numId w:val="27"/>
        </w:numPr>
        <w:shd w:val="clear" w:color="auto" w:fill="auto"/>
        <w:tabs>
          <w:tab w:val="left" w:pos="498"/>
        </w:tabs>
        <w:spacing w:line="240" w:lineRule="auto"/>
        <w:ind w:left="80" w:right="100"/>
        <w:jc w:val="both"/>
        <w:rPr>
          <w:sz w:val="28"/>
          <w:szCs w:val="28"/>
          <w:lang w:eastAsia="ar-SA"/>
        </w:rPr>
      </w:pPr>
      <w:r w:rsidRPr="00C618BC">
        <w:rPr>
          <w:sz w:val="28"/>
          <w:szCs w:val="28"/>
          <w:lang w:eastAsia="ar-SA"/>
        </w:rPr>
        <w:t>Региональный конкурс-игра «Неизвестная Россия».</w:t>
      </w:r>
    </w:p>
    <w:p w14:paraId="7EE073C8" w14:textId="007B82C3" w:rsidR="001521C5" w:rsidRDefault="001521C5" w:rsidP="001521C5">
      <w:pPr>
        <w:pStyle w:val="10"/>
        <w:shd w:val="clear" w:color="auto" w:fill="auto"/>
        <w:tabs>
          <w:tab w:val="left" w:pos="498"/>
        </w:tabs>
        <w:spacing w:line="240" w:lineRule="auto"/>
        <w:ind w:left="8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Провести регистрацию участников конкурсов на сайте </w:t>
      </w:r>
      <w:r w:rsidR="008C4F5A">
        <w:rPr>
          <w:sz w:val="28"/>
          <w:szCs w:val="28"/>
          <w:lang w:eastAsia="ar-SA"/>
        </w:rPr>
        <w:t>Чтений</w:t>
      </w:r>
      <w:r>
        <w:rPr>
          <w:sz w:val="28"/>
          <w:szCs w:val="28"/>
          <w:lang w:eastAsia="ar-SA"/>
        </w:rPr>
        <w:t xml:space="preserve">: </w:t>
      </w:r>
      <w:hyperlink r:id="rId9" w:history="1">
        <w:r w:rsidRPr="00046EDB">
          <w:rPr>
            <w:rStyle w:val="a4"/>
            <w:sz w:val="28"/>
            <w:szCs w:val="28"/>
            <w:lang w:eastAsia="ar-SA"/>
          </w:rPr>
          <w:t>http://chteniya.pravorg.ru/registracija_na_konkursy</w:t>
        </w:r>
      </w:hyperlink>
    </w:p>
    <w:p w14:paraId="03C6B333" w14:textId="44C22FF3" w:rsidR="001521C5" w:rsidRDefault="008C4F5A" w:rsidP="001521C5">
      <w:pPr>
        <w:pStyle w:val="10"/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Кураторы конкурсов: Труш А.Ю., Соколова Е.Н., Беккер Н.В.</w:t>
      </w:r>
    </w:p>
    <w:p w14:paraId="60B17557" w14:textId="77777777" w:rsidR="008C4F5A" w:rsidRDefault="008C4F5A" w:rsidP="001521C5">
      <w:pPr>
        <w:pStyle w:val="10"/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sz w:val="28"/>
          <w:szCs w:val="28"/>
          <w:lang w:eastAsia="ar-SA"/>
        </w:rPr>
      </w:pPr>
    </w:p>
    <w:p w14:paraId="78D56299" w14:textId="3EB0D5B9" w:rsidR="00771C99" w:rsidRPr="002A5E00" w:rsidRDefault="001521C5" w:rsidP="00F457F5">
      <w:pPr>
        <w:pStyle w:val="10"/>
        <w:shd w:val="clear" w:color="auto" w:fill="auto"/>
        <w:spacing w:line="240" w:lineRule="auto"/>
        <w:ind w:right="6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4</w:t>
      </w:r>
      <w:r w:rsidR="002A5E00" w:rsidRPr="002A5E00">
        <w:rPr>
          <w:b/>
          <w:sz w:val="28"/>
          <w:szCs w:val="28"/>
          <w:lang w:eastAsia="ar-SA"/>
        </w:rPr>
        <w:t xml:space="preserve">.Провести основные мероприятия </w:t>
      </w:r>
      <w:r w:rsidR="008C4F5A">
        <w:rPr>
          <w:b/>
          <w:sz w:val="28"/>
          <w:szCs w:val="28"/>
          <w:lang w:eastAsia="ar-SA"/>
        </w:rPr>
        <w:t>Чтений</w:t>
      </w:r>
      <w:r w:rsidR="002A5E00">
        <w:rPr>
          <w:b/>
          <w:sz w:val="28"/>
          <w:szCs w:val="28"/>
          <w:lang w:eastAsia="ar-SA"/>
        </w:rPr>
        <w:t>:</w:t>
      </w:r>
      <w:r w:rsidR="002A5E00" w:rsidRPr="002A5E00">
        <w:rPr>
          <w:b/>
          <w:sz w:val="28"/>
          <w:szCs w:val="28"/>
          <w:lang w:eastAsia="ar-SA"/>
        </w:rPr>
        <w:t xml:space="preserve"> </w:t>
      </w:r>
    </w:p>
    <w:p w14:paraId="64B41E4E" w14:textId="77777777" w:rsidR="008C4F5A" w:rsidRPr="00C618BC" w:rsidRDefault="008C4F5A" w:rsidP="008C4F5A">
      <w:pPr>
        <w:pStyle w:val="af2"/>
        <w:numPr>
          <w:ilvl w:val="0"/>
          <w:numId w:val="33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18BC">
        <w:rPr>
          <w:rFonts w:ascii="Times New Roman" w:eastAsia="Times New Roman" w:hAnsi="Times New Roman" w:cs="Times New Roman"/>
          <w:sz w:val="28"/>
          <w:szCs w:val="28"/>
          <w:lang w:eastAsia="ar-SA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-26.</w:t>
      </w:r>
      <w:r w:rsidRPr="00C618BC">
        <w:rPr>
          <w:rFonts w:ascii="Times New Roman" w:eastAsia="Times New Roman" w:hAnsi="Times New Roman" w:cs="Times New Roman"/>
          <w:sz w:val="28"/>
          <w:szCs w:val="28"/>
          <w:lang w:eastAsia="ar-SA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C618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Пребывание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почитаемого Казанского образа Божией Матери</w:t>
      </w:r>
      <w:r w:rsidRPr="00C618BC">
        <w:rPr>
          <w:rFonts w:ascii="Times New Roman" w:eastAsia="Times New Roman" w:hAnsi="Times New Roman" w:cs="Times New Roman"/>
          <w:sz w:val="28"/>
          <w:szCs w:val="28"/>
          <w:lang w:eastAsia="ar-SA"/>
        </w:rPr>
        <w:t>. Крестный ход</w:t>
      </w:r>
    </w:p>
    <w:p w14:paraId="6CFB793D" w14:textId="77777777" w:rsidR="008C4F5A" w:rsidRPr="00C618BC" w:rsidRDefault="008C4F5A" w:rsidP="008C4F5A">
      <w:pPr>
        <w:pStyle w:val="af2"/>
        <w:numPr>
          <w:ilvl w:val="0"/>
          <w:numId w:val="33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18BC">
        <w:rPr>
          <w:rFonts w:ascii="Times New Roman" w:eastAsia="Times New Roman" w:hAnsi="Times New Roman" w:cs="Times New Roman"/>
          <w:sz w:val="28"/>
          <w:szCs w:val="28"/>
          <w:lang w:eastAsia="ar-SA"/>
        </w:rPr>
        <w:t>12.10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C618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Пребывание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ковчега с частицей пояса Пресвятой Богородицы</w:t>
      </w:r>
      <w:r w:rsidRPr="00C618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06671060" w14:textId="2FBD6060" w:rsidR="008C4F5A" w:rsidRPr="00C618BC" w:rsidRDefault="008C4F5A" w:rsidP="008C4F5A">
      <w:pPr>
        <w:pStyle w:val="af2"/>
        <w:numPr>
          <w:ilvl w:val="0"/>
          <w:numId w:val="33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18BC">
        <w:rPr>
          <w:rFonts w:ascii="Times New Roman" w:eastAsia="Times New Roman" w:hAnsi="Times New Roman" w:cs="Times New Roman"/>
          <w:sz w:val="28"/>
          <w:szCs w:val="28"/>
          <w:lang w:eastAsia="ar-SA"/>
        </w:rPr>
        <w:t>13.10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C618B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Общероссийская программа «Духовная связь»</w:t>
      </w:r>
    </w:p>
    <w:p w14:paraId="3AEBE60D" w14:textId="77777777" w:rsidR="008C4F5A" w:rsidRPr="00C618BC" w:rsidRDefault="008C4F5A" w:rsidP="008C4F5A">
      <w:pPr>
        <w:pStyle w:val="af2"/>
        <w:numPr>
          <w:ilvl w:val="0"/>
          <w:numId w:val="33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18BC">
        <w:rPr>
          <w:rFonts w:ascii="Times New Roman" w:eastAsia="Times New Roman" w:hAnsi="Times New Roman" w:cs="Times New Roman"/>
          <w:sz w:val="28"/>
          <w:szCs w:val="28"/>
          <w:lang w:eastAsia="ar-SA"/>
        </w:rPr>
        <w:t>Парламентские встречи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(дата и время уточняются)</w:t>
      </w:r>
    </w:p>
    <w:p w14:paraId="06E55CE3" w14:textId="3710E8AC" w:rsidR="008C4F5A" w:rsidRPr="00C618BC" w:rsidRDefault="008C4F5A" w:rsidP="008C4F5A">
      <w:pPr>
        <w:pStyle w:val="af2"/>
        <w:numPr>
          <w:ilvl w:val="0"/>
          <w:numId w:val="33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18BC">
        <w:rPr>
          <w:rFonts w:ascii="Times New Roman" w:eastAsia="Times New Roman" w:hAnsi="Times New Roman" w:cs="Times New Roman"/>
          <w:sz w:val="28"/>
          <w:szCs w:val="28"/>
          <w:lang w:eastAsia="ar-SA"/>
        </w:rPr>
        <w:t>28</w:t>
      </w:r>
      <w:r w:rsidR="00157EB5">
        <w:rPr>
          <w:rFonts w:ascii="Times New Roman" w:eastAsia="Times New Roman" w:hAnsi="Times New Roman" w:cs="Times New Roman"/>
          <w:sz w:val="28"/>
          <w:szCs w:val="28"/>
          <w:lang w:eastAsia="ar-SA"/>
        </w:rPr>
        <w:t>-29</w:t>
      </w:r>
      <w:r w:rsidRPr="00C618BC">
        <w:rPr>
          <w:rFonts w:ascii="Times New Roman" w:eastAsia="Times New Roman" w:hAnsi="Times New Roman" w:cs="Times New Roman"/>
          <w:sz w:val="28"/>
          <w:szCs w:val="28"/>
          <w:lang w:eastAsia="ar-SA"/>
        </w:rPr>
        <w:t>.10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C618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Встреча с гостями Чтений</w:t>
      </w:r>
    </w:p>
    <w:p w14:paraId="282933FA" w14:textId="77777777" w:rsidR="008C4F5A" w:rsidRDefault="008C4F5A" w:rsidP="008C4F5A">
      <w:pPr>
        <w:pStyle w:val="af2"/>
        <w:numPr>
          <w:ilvl w:val="0"/>
          <w:numId w:val="3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618BC">
        <w:rPr>
          <w:rFonts w:ascii="Times New Roman" w:eastAsia="Times New Roman" w:hAnsi="Times New Roman" w:cs="Times New Roman"/>
          <w:sz w:val="28"/>
          <w:szCs w:val="28"/>
          <w:lang w:eastAsia="ar-SA"/>
        </w:rPr>
        <w:t>29.10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C618BC">
        <w:rPr>
          <w:rFonts w:ascii="Times New Roman" w:eastAsia="Times New Roman" w:hAnsi="Times New Roman" w:cs="Times New Roman"/>
          <w:sz w:val="28"/>
          <w:szCs w:val="28"/>
          <w:lang w:eastAsia="ar-SA"/>
        </w:rPr>
        <w:t>Торжественное открытие Чтений.</w:t>
      </w:r>
    </w:p>
    <w:p w14:paraId="4FBBCA8C" w14:textId="77777777" w:rsidR="008C4F5A" w:rsidRDefault="008C4F5A" w:rsidP="008C4F5A">
      <w:pPr>
        <w:pStyle w:val="af2"/>
        <w:numPr>
          <w:ilvl w:val="0"/>
          <w:numId w:val="3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29-30.10. Выставка работ победителей регионального этапа Международного конкурса детского творчества «Красота Божьего мира»</w:t>
      </w:r>
    </w:p>
    <w:p w14:paraId="725636B2" w14:textId="08A6AEA7" w:rsidR="008C4F5A" w:rsidRDefault="008C4F5A" w:rsidP="008C4F5A">
      <w:pPr>
        <w:pStyle w:val="af2"/>
        <w:numPr>
          <w:ilvl w:val="0"/>
          <w:numId w:val="33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29-30.10.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олодежный форум «Да! Будет семья крепкой!» </w:t>
      </w:r>
    </w:p>
    <w:p w14:paraId="707D42B2" w14:textId="3E62A792" w:rsidR="008C4F5A" w:rsidRPr="007E0E24" w:rsidRDefault="008C4F5A" w:rsidP="008C4F5A">
      <w:pPr>
        <w:pStyle w:val="af2"/>
        <w:numPr>
          <w:ilvl w:val="0"/>
          <w:numId w:val="33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30.10. </w:t>
      </w:r>
      <w:r w:rsidRPr="007E0E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473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Методический марафон </w:t>
      </w:r>
      <w:r w:rsidR="00754956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5473C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Православные праздники в детском саду</w:t>
      </w:r>
      <w:r w:rsidR="0075495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</w:p>
    <w:p w14:paraId="1074A692" w14:textId="77777777" w:rsidR="008C4F5A" w:rsidRPr="00C618BC" w:rsidRDefault="008C4F5A" w:rsidP="008C4F5A">
      <w:pPr>
        <w:pStyle w:val="af2"/>
        <w:numPr>
          <w:ilvl w:val="0"/>
          <w:numId w:val="33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18BC">
        <w:rPr>
          <w:rFonts w:ascii="Times New Roman" w:eastAsia="Times New Roman" w:hAnsi="Times New Roman" w:cs="Times New Roman"/>
          <w:sz w:val="28"/>
          <w:szCs w:val="28"/>
          <w:lang w:eastAsia="ar-SA"/>
        </w:rPr>
        <w:t>31.10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C618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Осенняя сессия Ассоциации 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реализующих практики духовно-нравственного образования и воспитания</w:t>
      </w:r>
    </w:p>
    <w:p w14:paraId="6626E4E9" w14:textId="77777777" w:rsidR="008C4F5A" w:rsidRPr="00C618BC" w:rsidRDefault="008C4F5A" w:rsidP="008C4F5A">
      <w:pPr>
        <w:pStyle w:val="TableParagraph"/>
        <w:numPr>
          <w:ilvl w:val="0"/>
          <w:numId w:val="33"/>
        </w:numPr>
        <w:tabs>
          <w:tab w:val="left" w:pos="4394"/>
        </w:tabs>
        <w:spacing w:line="242" w:lineRule="auto"/>
        <w:rPr>
          <w:sz w:val="28"/>
          <w:szCs w:val="28"/>
          <w:lang w:eastAsia="ar-SA"/>
        </w:rPr>
      </w:pPr>
      <w:r w:rsidRPr="00C618BC">
        <w:rPr>
          <w:sz w:val="28"/>
          <w:szCs w:val="28"/>
          <w:lang w:eastAsia="ar-SA"/>
        </w:rPr>
        <w:t>02.11</w:t>
      </w:r>
      <w:r>
        <w:rPr>
          <w:sz w:val="28"/>
          <w:szCs w:val="28"/>
          <w:lang w:eastAsia="ar-SA"/>
        </w:rPr>
        <w:t>.</w:t>
      </w:r>
      <w:r w:rsidRPr="00C618BC">
        <w:rPr>
          <w:sz w:val="28"/>
          <w:szCs w:val="28"/>
          <w:lang w:eastAsia="ar-SA"/>
        </w:rPr>
        <w:t xml:space="preserve"> Заседание Клуба ревнителей </w:t>
      </w:r>
      <w:r>
        <w:rPr>
          <w:sz w:val="28"/>
          <w:szCs w:val="28"/>
          <w:lang w:eastAsia="ar-SA"/>
        </w:rPr>
        <w:t xml:space="preserve">памяти </w:t>
      </w:r>
      <w:proofErr w:type="spellStart"/>
      <w:r w:rsidRPr="00C618BC">
        <w:rPr>
          <w:sz w:val="28"/>
          <w:szCs w:val="28"/>
          <w:lang w:eastAsia="ar-SA"/>
        </w:rPr>
        <w:t>свт</w:t>
      </w:r>
      <w:proofErr w:type="spellEnd"/>
      <w:r w:rsidRPr="00C618BC">
        <w:rPr>
          <w:sz w:val="28"/>
          <w:szCs w:val="28"/>
          <w:lang w:eastAsia="ar-SA"/>
        </w:rPr>
        <w:t>. Макария (Невского)</w:t>
      </w:r>
    </w:p>
    <w:p w14:paraId="7D28AF7C" w14:textId="77777777" w:rsidR="008C4F5A" w:rsidRPr="00C618BC" w:rsidRDefault="008C4F5A" w:rsidP="008C4F5A">
      <w:pPr>
        <w:pStyle w:val="TableParagraph"/>
        <w:numPr>
          <w:ilvl w:val="0"/>
          <w:numId w:val="33"/>
        </w:numPr>
        <w:tabs>
          <w:tab w:val="left" w:pos="4394"/>
        </w:tabs>
        <w:spacing w:line="242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09</w:t>
      </w:r>
      <w:r w:rsidRPr="00C618BC">
        <w:rPr>
          <w:sz w:val="28"/>
          <w:szCs w:val="28"/>
          <w:lang w:eastAsia="ar-SA"/>
        </w:rPr>
        <w:t>.11</w:t>
      </w:r>
      <w:r>
        <w:rPr>
          <w:sz w:val="28"/>
          <w:szCs w:val="28"/>
          <w:lang w:eastAsia="ar-SA"/>
        </w:rPr>
        <w:t>.</w:t>
      </w:r>
      <w:r w:rsidRPr="00C618BC">
        <w:rPr>
          <w:sz w:val="28"/>
          <w:szCs w:val="28"/>
          <w:lang w:eastAsia="ar-SA"/>
        </w:rPr>
        <w:t xml:space="preserve"> Торжественное закрытие Чтений. Церемония награждения</w:t>
      </w:r>
      <w:r>
        <w:rPr>
          <w:sz w:val="28"/>
          <w:szCs w:val="28"/>
          <w:lang w:eastAsia="ar-SA"/>
        </w:rPr>
        <w:t xml:space="preserve"> победителей конкурсов</w:t>
      </w:r>
    </w:p>
    <w:p w14:paraId="1CE11705" w14:textId="77777777" w:rsidR="008C4F5A" w:rsidRPr="00C618BC" w:rsidRDefault="008C4F5A" w:rsidP="008C4F5A">
      <w:pPr>
        <w:pStyle w:val="TableParagraph"/>
        <w:numPr>
          <w:ilvl w:val="0"/>
          <w:numId w:val="33"/>
        </w:numPr>
        <w:tabs>
          <w:tab w:val="left" w:pos="4394"/>
        </w:tabs>
        <w:spacing w:line="242" w:lineRule="auto"/>
        <w:rPr>
          <w:sz w:val="28"/>
          <w:szCs w:val="28"/>
          <w:lang w:eastAsia="ar-SA"/>
        </w:rPr>
      </w:pPr>
      <w:r w:rsidRPr="00C618BC">
        <w:rPr>
          <w:sz w:val="28"/>
          <w:szCs w:val="28"/>
          <w:lang w:eastAsia="ar-SA"/>
        </w:rPr>
        <w:t>Экскурсии по местам</w:t>
      </w:r>
      <w:r>
        <w:rPr>
          <w:sz w:val="28"/>
          <w:szCs w:val="28"/>
          <w:lang w:eastAsia="ar-SA"/>
        </w:rPr>
        <w:t>, связанным с жизнью и деятельностью</w:t>
      </w:r>
      <w:r w:rsidRPr="00C618BC">
        <w:rPr>
          <w:sz w:val="28"/>
          <w:szCs w:val="28"/>
          <w:lang w:eastAsia="ar-SA"/>
        </w:rPr>
        <w:t xml:space="preserve"> </w:t>
      </w:r>
      <w:proofErr w:type="spellStart"/>
      <w:r w:rsidRPr="00C618BC">
        <w:rPr>
          <w:sz w:val="28"/>
          <w:szCs w:val="28"/>
          <w:lang w:eastAsia="ar-SA"/>
        </w:rPr>
        <w:t>свт</w:t>
      </w:r>
      <w:proofErr w:type="spellEnd"/>
      <w:r w:rsidRPr="00C618BC">
        <w:rPr>
          <w:sz w:val="28"/>
          <w:szCs w:val="28"/>
          <w:lang w:eastAsia="ar-SA"/>
        </w:rPr>
        <w:t xml:space="preserve">. Макария (Невского) </w:t>
      </w:r>
      <w:r>
        <w:rPr>
          <w:sz w:val="28"/>
          <w:szCs w:val="28"/>
          <w:lang w:eastAsia="ar-SA"/>
        </w:rPr>
        <w:t>в Томске.</w:t>
      </w:r>
    </w:p>
    <w:p w14:paraId="00A49EED" w14:textId="77777777" w:rsidR="00B35235" w:rsidRDefault="00B35235" w:rsidP="00B35235">
      <w:pPr>
        <w:pStyle w:val="10"/>
        <w:shd w:val="clear" w:color="auto" w:fill="auto"/>
        <w:spacing w:line="240" w:lineRule="auto"/>
        <w:ind w:left="60" w:right="60" w:firstLine="340"/>
        <w:jc w:val="both"/>
        <w:rPr>
          <w:sz w:val="28"/>
          <w:szCs w:val="28"/>
          <w:lang w:eastAsia="ar-SA"/>
        </w:rPr>
      </w:pPr>
    </w:p>
    <w:p w14:paraId="4671A152" w14:textId="4261DB46" w:rsidR="001521C5" w:rsidRPr="001521C5" w:rsidRDefault="001521C5" w:rsidP="00804389">
      <w:pPr>
        <w:pStyle w:val="10"/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b/>
          <w:sz w:val="28"/>
          <w:szCs w:val="28"/>
          <w:lang w:eastAsia="ar-SA"/>
        </w:rPr>
      </w:pPr>
      <w:r w:rsidRPr="001521C5">
        <w:rPr>
          <w:b/>
          <w:sz w:val="28"/>
          <w:szCs w:val="28"/>
          <w:lang w:eastAsia="ar-SA"/>
        </w:rPr>
        <w:t>5. Провести с 16 сен</w:t>
      </w:r>
      <w:r>
        <w:rPr>
          <w:b/>
          <w:sz w:val="28"/>
          <w:szCs w:val="28"/>
          <w:lang w:eastAsia="ar-SA"/>
        </w:rPr>
        <w:t>тября</w:t>
      </w:r>
      <w:r w:rsidRPr="001521C5">
        <w:rPr>
          <w:b/>
          <w:sz w:val="28"/>
          <w:szCs w:val="28"/>
          <w:lang w:eastAsia="ar-SA"/>
        </w:rPr>
        <w:t xml:space="preserve"> по 14 октября приём заявок в программу </w:t>
      </w:r>
      <w:r w:rsidR="008C4F5A">
        <w:rPr>
          <w:b/>
          <w:sz w:val="28"/>
          <w:szCs w:val="28"/>
          <w:lang w:eastAsia="ar-SA"/>
        </w:rPr>
        <w:t>Чтений</w:t>
      </w:r>
      <w:r w:rsidR="000F7EFC">
        <w:rPr>
          <w:b/>
          <w:sz w:val="28"/>
          <w:szCs w:val="28"/>
          <w:lang w:eastAsia="ar-SA"/>
        </w:rPr>
        <w:t xml:space="preserve"> от непосредственных организаторов мероприятий и сформировать сводную заявку</w:t>
      </w:r>
      <w:r w:rsidRPr="001521C5">
        <w:rPr>
          <w:b/>
          <w:sz w:val="28"/>
          <w:szCs w:val="28"/>
          <w:lang w:eastAsia="ar-SA"/>
        </w:rPr>
        <w:t>.</w:t>
      </w:r>
    </w:p>
    <w:p w14:paraId="4AE38A56" w14:textId="77777777" w:rsidR="000F7EFC" w:rsidRDefault="000F7EFC" w:rsidP="00804389">
      <w:pPr>
        <w:pStyle w:val="10"/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rStyle w:val="a4"/>
          <w:sz w:val="28"/>
          <w:szCs w:val="28"/>
        </w:rPr>
      </w:pPr>
      <w:r>
        <w:rPr>
          <w:sz w:val="28"/>
          <w:szCs w:val="28"/>
          <w:lang w:eastAsia="ar-SA"/>
        </w:rPr>
        <w:t>Образец сводной заявки</w:t>
      </w:r>
      <w:r w:rsidR="001521C5" w:rsidRPr="001521C5">
        <w:rPr>
          <w:sz w:val="28"/>
          <w:szCs w:val="28"/>
          <w:lang w:eastAsia="ar-SA"/>
        </w:rPr>
        <w:t xml:space="preserve"> разме</w:t>
      </w:r>
      <w:r>
        <w:rPr>
          <w:sz w:val="28"/>
          <w:szCs w:val="28"/>
          <w:lang w:eastAsia="ar-SA"/>
        </w:rPr>
        <w:t>щён</w:t>
      </w:r>
      <w:r w:rsidR="001521C5" w:rsidRPr="001521C5">
        <w:rPr>
          <w:sz w:val="28"/>
          <w:szCs w:val="28"/>
          <w:lang w:eastAsia="ar-SA"/>
        </w:rPr>
        <w:t xml:space="preserve"> на сайте </w:t>
      </w:r>
      <w:r w:rsidR="008C4F5A">
        <w:rPr>
          <w:sz w:val="28"/>
          <w:szCs w:val="28"/>
          <w:lang w:eastAsia="ar-SA"/>
        </w:rPr>
        <w:t>Чтений</w:t>
      </w:r>
      <w:r w:rsidR="00804389" w:rsidRPr="001521C5">
        <w:rPr>
          <w:sz w:val="28"/>
          <w:szCs w:val="28"/>
          <w:lang w:eastAsia="ar-SA"/>
        </w:rPr>
        <w:t xml:space="preserve">: </w:t>
      </w:r>
      <w:hyperlink r:id="rId10" w:history="1">
        <w:r w:rsidR="008E7A3E" w:rsidRPr="001521C5">
          <w:rPr>
            <w:rStyle w:val="a4"/>
            <w:sz w:val="28"/>
            <w:szCs w:val="28"/>
          </w:rPr>
          <w:t>http://chteniya.pravorg.ru</w:t>
        </w:r>
      </w:hyperlink>
    </w:p>
    <w:p w14:paraId="10469B9D" w14:textId="6733D79D" w:rsidR="00141060" w:rsidRPr="000F7EFC" w:rsidRDefault="000F7EFC" w:rsidP="00804389">
      <w:pPr>
        <w:pStyle w:val="10"/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bCs/>
          <w:sz w:val="28"/>
          <w:szCs w:val="28"/>
        </w:rPr>
      </w:pPr>
      <w:r w:rsidRPr="000F7EFC">
        <w:rPr>
          <w:bCs/>
          <w:sz w:val="28"/>
          <w:szCs w:val="28"/>
        </w:rPr>
        <w:t xml:space="preserve"> в разделе «Документы»</w:t>
      </w:r>
    </w:p>
    <w:p w14:paraId="7FCC8649" w14:textId="3E45B01B" w:rsidR="005523F8" w:rsidRPr="008C4F5A" w:rsidRDefault="008C4F5A" w:rsidP="005523F8">
      <w:pPr>
        <w:pStyle w:val="10"/>
        <w:shd w:val="clear" w:color="auto" w:fill="auto"/>
        <w:tabs>
          <w:tab w:val="left" w:pos="498"/>
        </w:tabs>
        <w:spacing w:line="240" w:lineRule="auto"/>
        <w:ind w:left="80"/>
        <w:rPr>
          <w:bCs/>
          <w:sz w:val="28"/>
          <w:szCs w:val="28"/>
        </w:rPr>
      </w:pPr>
      <w:r w:rsidRPr="008C4F5A">
        <w:rPr>
          <w:bCs/>
          <w:sz w:val="28"/>
          <w:szCs w:val="28"/>
        </w:rPr>
        <w:t>Отв.: кураторы Чтений</w:t>
      </w:r>
      <w:r w:rsidR="000F7EFC">
        <w:rPr>
          <w:bCs/>
          <w:sz w:val="28"/>
          <w:szCs w:val="28"/>
        </w:rPr>
        <w:t xml:space="preserve"> от </w:t>
      </w:r>
      <w:r w:rsidR="000F7EFC">
        <w:rPr>
          <w:bCs/>
          <w:sz w:val="28"/>
          <w:szCs w:val="28"/>
        </w:rPr>
        <w:t>Департамента образования Томской области</w:t>
      </w:r>
      <w:r w:rsidR="000F7EFC">
        <w:rPr>
          <w:bCs/>
          <w:sz w:val="28"/>
          <w:szCs w:val="28"/>
        </w:rPr>
        <w:t xml:space="preserve">,  </w:t>
      </w:r>
      <w:r w:rsidR="000F7EFC">
        <w:rPr>
          <w:bCs/>
          <w:sz w:val="28"/>
          <w:szCs w:val="28"/>
        </w:rPr>
        <w:t xml:space="preserve">Департамента по культуре Томской области,  </w:t>
      </w:r>
      <w:r w:rsidR="000F7EFC">
        <w:rPr>
          <w:bCs/>
          <w:sz w:val="28"/>
          <w:szCs w:val="28"/>
        </w:rPr>
        <w:t>Томской и Колпашевской епархий.</w:t>
      </w:r>
    </w:p>
    <w:p w14:paraId="1075EDB6" w14:textId="77777777" w:rsidR="008C4F5A" w:rsidRDefault="008C4F5A" w:rsidP="005523F8">
      <w:pPr>
        <w:pStyle w:val="10"/>
        <w:shd w:val="clear" w:color="auto" w:fill="auto"/>
        <w:tabs>
          <w:tab w:val="left" w:pos="498"/>
        </w:tabs>
        <w:spacing w:line="240" w:lineRule="auto"/>
        <w:ind w:left="80"/>
        <w:rPr>
          <w:b/>
          <w:sz w:val="28"/>
          <w:szCs w:val="28"/>
        </w:rPr>
      </w:pPr>
    </w:p>
    <w:p w14:paraId="64489DD2" w14:textId="377C2F3B" w:rsidR="005523F8" w:rsidRPr="005523F8" w:rsidRDefault="005523F8" w:rsidP="005523F8">
      <w:pPr>
        <w:pStyle w:val="10"/>
        <w:shd w:val="clear" w:color="auto" w:fill="auto"/>
        <w:tabs>
          <w:tab w:val="left" w:pos="498"/>
        </w:tabs>
        <w:spacing w:line="240" w:lineRule="auto"/>
        <w:ind w:left="80"/>
        <w:rPr>
          <w:sz w:val="28"/>
          <w:szCs w:val="28"/>
        </w:rPr>
      </w:pPr>
      <w:r w:rsidRPr="005523F8">
        <w:rPr>
          <w:b/>
          <w:sz w:val="28"/>
          <w:szCs w:val="28"/>
        </w:rPr>
        <w:t>6</w:t>
      </w:r>
      <w:r w:rsidR="000F7EFC">
        <w:rPr>
          <w:b/>
          <w:sz w:val="28"/>
          <w:szCs w:val="28"/>
        </w:rPr>
        <w:t xml:space="preserve">. </w:t>
      </w:r>
      <w:r w:rsidRPr="005523F8">
        <w:rPr>
          <w:b/>
          <w:sz w:val="28"/>
          <w:szCs w:val="28"/>
        </w:rPr>
        <w:t xml:space="preserve">Разместить программу </w:t>
      </w:r>
      <w:r w:rsidR="008C4F5A">
        <w:rPr>
          <w:b/>
          <w:sz w:val="28"/>
          <w:szCs w:val="28"/>
        </w:rPr>
        <w:t>Чтений</w:t>
      </w:r>
      <w:r w:rsidRPr="005523F8">
        <w:rPr>
          <w:b/>
          <w:sz w:val="28"/>
          <w:szCs w:val="28"/>
        </w:rPr>
        <w:t xml:space="preserve"> на сайте </w:t>
      </w:r>
      <w:r w:rsidR="008C4F5A">
        <w:rPr>
          <w:b/>
          <w:sz w:val="28"/>
          <w:szCs w:val="28"/>
        </w:rPr>
        <w:t>Чтений</w:t>
      </w:r>
      <w:r>
        <w:rPr>
          <w:b/>
          <w:sz w:val="28"/>
          <w:szCs w:val="28"/>
        </w:rPr>
        <w:t xml:space="preserve"> – </w:t>
      </w:r>
      <w:r w:rsidR="000F7EF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октября 2024 года</w:t>
      </w:r>
      <w:r w:rsidRPr="005523F8">
        <w:rPr>
          <w:b/>
          <w:sz w:val="28"/>
          <w:szCs w:val="28"/>
        </w:rPr>
        <w:t>:</w:t>
      </w:r>
      <w:r w:rsidRPr="005523F8">
        <w:rPr>
          <w:sz w:val="28"/>
          <w:szCs w:val="28"/>
        </w:rPr>
        <w:t xml:space="preserve"> </w:t>
      </w:r>
      <w:hyperlink r:id="rId11" w:history="1">
        <w:r w:rsidRPr="005523F8">
          <w:rPr>
            <w:rStyle w:val="a4"/>
            <w:sz w:val="28"/>
            <w:szCs w:val="28"/>
          </w:rPr>
          <w:t>http://chteniya.pravorg.ru/</w:t>
        </w:r>
      </w:hyperlink>
    </w:p>
    <w:p w14:paraId="50DB7281" w14:textId="0328C213" w:rsidR="005523F8" w:rsidRPr="000F7EFC" w:rsidRDefault="000F7EFC" w:rsidP="00804389">
      <w:pPr>
        <w:pStyle w:val="10"/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sz w:val="28"/>
          <w:szCs w:val="28"/>
        </w:rPr>
      </w:pPr>
      <w:r w:rsidRPr="000F7EFC">
        <w:rPr>
          <w:sz w:val="28"/>
          <w:szCs w:val="28"/>
        </w:rPr>
        <w:t>Отв.: Соколова Е.Н.</w:t>
      </w:r>
    </w:p>
    <w:p w14:paraId="0DC4AA50" w14:textId="77777777" w:rsidR="005523F8" w:rsidRDefault="005523F8" w:rsidP="00804389">
      <w:pPr>
        <w:pStyle w:val="10"/>
        <w:shd w:val="clear" w:color="auto" w:fill="auto"/>
        <w:tabs>
          <w:tab w:val="left" w:pos="498"/>
        </w:tabs>
        <w:spacing w:line="240" w:lineRule="auto"/>
        <w:ind w:left="80"/>
        <w:jc w:val="both"/>
      </w:pPr>
    </w:p>
    <w:p w14:paraId="30C57F63" w14:textId="77777777" w:rsidR="00FE07C4" w:rsidRPr="00FE07C4" w:rsidRDefault="00FE07C4" w:rsidP="00FE07C4">
      <w:pPr>
        <w:pStyle w:val="10"/>
        <w:shd w:val="clear" w:color="auto" w:fill="auto"/>
        <w:spacing w:line="240" w:lineRule="auto"/>
        <w:ind w:left="100" w:right="80" w:firstLine="440"/>
        <w:jc w:val="both"/>
        <w:rPr>
          <w:rStyle w:val="5"/>
          <w:sz w:val="28"/>
          <w:szCs w:val="28"/>
        </w:rPr>
      </w:pPr>
      <w:r w:rsidRPr="00FE07C4">
        <w:rPr>
          <w:rStyle w:val="5"/>
          <w:sz w:val="28"/>
          <w:szCs w:val="28"/>
        </w:rPr>
        <w:lastRenderedPageBreak/>
        <w:t>Информацию о Чтениях можно получить по</w:t>
      </w:r>
      <w:r w:rsidRPr="00FE07C4">
        <w:rPr>
          <w:rStyle w:val="5"/>
          <w:rFonts w:eastAsia="Arial Unicode MS"/>
          <w:sz w:val="28"/>
          <w:szCs w:val="28"/>
        </w:rPr>
        <w:t xml:space="preserve"> </w:t>
      </w:r>
      <w:r w:rsidRPr="00FE07C4">
        <w:rPr>
          <w:rStyle w:val="5"/>
          <w:sz w:val="28"/>
          <w:szCs w:val="28"/>
        </w:rPr>
        <w:t xml:space="preserve">телефонам: </w:t>
      </w:r>
    </w:p>
    <w:p w14:paraId="23B4D487" w14:textId="17B7D697" w:rsidR="00FE07C4" w:rsidRPr="00754956" w:rsidRDefault="00FE07C4" w:rsidP="00754956">
      <w:pPr>
        <w:pStyle w:val="10"/>
        <w:numPr>
          <w:ilvl w:val="0"/>
          <w:numId w:val="34"/>
        </w:numPr>
        <w:shd w:val="clear" w:color="auto" w:fill="auto"/>
        <w:spacing w:line="240" w:lineRule="auto"/>
        <w:ind w:right="80"/>
        <w:jc w:val="both"/>
        <w:rPr>
          <w:rStyle w:val="5"/>
          <w:sz w:val="28"/>
          <w:szCs w:val="28"/>
        </w:rPr>
      </w:pPr>
      <w:r w:rsidRPr="00754956">
        <w:rPr>
          <w:sz w:val="28"/>
          <w:szCs w:val="28"/>
        </w:rPr>
        <w:t xml:space="preserve">8-913-809-92-38 </w:t>
      </w:r>
      <w:r w:rsidRPr="00754956">
        <w:rPr>
          <w:rStyle w:val="5"/>
          <w:rFonts w:eastAsia="Arial Unicode MS"/>
          <w:sz w:val="28"/>
          <w:szCs w:val="28"/>
        </w:rPr>
        <w:t>–</w:t>
      </w:r>
      <w:r w:rsidRPr="00754956">
        <w:rPr>
          <w:sz w:val="28"/>
          <w:szCs w:val="28"/>
        </w:rPr>
        <w:t xml:space="preserve"> </w:t>
      </w:r>
      <w:r w:rsidRPr="00754956">
        <w:rPr>
          <w:rStyle w:val="5"/>
          <w:sz w:val="28"/>
          <w:szCs w:val="28"/>
        </w:rPr>
        <w:t>Труш Андрей Юрьевич</w:t>
      </w:r>
      <w:r w:rsidRPr="00754956">
        <w:rPr>
          <w:rStyle w:val="5"/>
          <w:sz w:val="28"/>
          <w:szCs w:val="28"/>
        </w:rPr>
        <w:t>, секретарь Чтений</w:t>
      </w:r>
      <w:r w:rsidR="00754956" w:rsidRPr="00754956">
        <w:rPr>
          <w:rStyle w:val="5"/>
          <w:sz w:val="28"/>
          <w:szCs w:val="28"/>
        </w:rPr>
        <w:t xml:space="preserve"> (</w:t>
      </w:r>
      <w:proofErr w:type="spellStart"/>
      <w:r w:rsidR="00754956" w:rsidRPr="00754956">
        <w:rPr>
          <w:sz w:val="28"/>
          <w:szCs w:val="28"/>
          <w:lang w:val="en-US"/>
        </w:rPr>
        <w:t>dspik</w:t>
      </w:r>
      <w:proofErr w:type="spellEnd"/>
      <w:r w:rsidR="00754956" w:rsidRPr="00754956">
        <w:rPr>
          <w:sz w:val="28"/>
          <w:szCs w:val="28"/>
        </w:rPr>
        <w:t>@</w:t>
      </w:r>
      <w:proofErr w:type="spellStart"/>
      <w:r w:rsidR="00754956" w:rsidRPr="00754956">
        <w:rPr>
          <w:sz w:val="28"/>
          <w:szCs w:val="28"/>
          <w:lang w:val="en-US"/>
        </w:rPr>
        <w:t>yandex</w:t>
      </w:r>
      <w:proofErr w:type="spellEnd"/>
      <w:r w:rsidR="00754956" w:rsidRPr="00754956">
        <w:rPr>
          <w:sz w:val="28"/>
          <w:szCs w:val="28"/>
        </w:rPr>
        <w:t>.</w:t>
      </w:r>
      <w:proofErr w:type="spellStart"/>
      <w:r w:rsidR="00754956" w:rsidRPr="00754956">
        <w:rPr>
          <w:sz w:val="28"/>
          <w:szCs w:val="28"/>
          <w:lang w:val="en-US"/>
        </w:rPr>
        <w:t>ru</w:t>
      </w:r>
      <w:proofErr w:type="spellEnd"/>
      <w:r w:rsidR="00754956" w:rsidRPr="00754956">
        <w:rPr>
          <w:sz w:val="28"/>
          <w:szCs w:val="28"/>
        </w:rPr>
        <w:t xml:space="preserve">, </w:t>
      </w:r>
      <w:r w:rsidR="00754956" w:rsidRPr="00754956">
        <w:rPr>
          <w:sz w:val="28"/>
          <w:szCs w:val="28"/>
        </w:rPr>
        <w:t>trushandrei@mail.ru</w:t>
      </w:r>
      <w:r w:rsidR="00754956" w:rsidRPr="00754956">
        <w:rPr>
          <w:rStyle w:val="5"/>
          <w:sz w:val="28"/>
          <w:szCs w:val="28"/>
        </w:rPr>
        <w:t>)</w:t>
      </w:r>
    </w:p>
    <w:p w14:paraId="6B4A1788" w14:textId="03BD0615" w:rsidR="00FE07C4" w:rsidRPr="00754956" w:rsidRDefault="00FE07C4" w:rsidP="00754956">
      <w:pPr>
        <w:pStyle w:val="10"/>
        <w:numPr>
          <w:ilvl w:val="0"/>
          <w:numId w:val="34"/>
        </w:numPr>
        <w:shd w:val="clear" w:color="auto" w:fill="auto"/>
        <w:spacing w:line="240" w:lineRule="auto"/>
        <w:ind w:right="80"/>
        <w:jc w:val="both"/>
        <w:rPr>
          <w:rStyle w:val="5"/>
          <w:sz w:val="28"/>
          <w:szCs w:val="28"/>
        </w:rPr>
      </w:pPr>
      <w:r w:rsidRPr="00754956">
        <w:rPr>
          <w:sz w:val="28"/>
          <w:szCs w:val="28"/>
        </w:rPr>
        <w:t xml:space="preserve">8-952-888-47-65 </w:t>
      </w:r>
      <w:r w:rsidRPr="00754956">
        <w:rPr>
          <w:rStyle w:val="5"/>
          <w:rFonts w:eastAsia="Arial Unicode MS"/>
          <w:sz w:val="28"/>
          <w:szCs w:val="28"/>
        </w:rPr>
        <w:t>–</w:t>
      </w:r>
      <w:r w:rsidRPr="00754956">
        <w:rPr>
          <w:sz w:val="28"/>
          <w:szCs w:val="28"/>
        </w:rPr>
        <w:t xml:space="preserve"> </w:t>
      </w:r>
      <w:r w:rsidRPr="00754956">
        <w:rPr>
          <w:rStyle w:val="5"/>
          <w:sz w:val="28"/>
          <w:szCs w:val="28"/>
        </w:rPr>
        <w:t>Коновалова Ирина Юрьевна</w:t>
      </w:r>
      <w:r w:rsidRPr="00754956">
        <w:rPr>
          <w:rStyle w:val="5"/>
          <w:sz w:val="28"/>
          <w:szCs w:val="28"/>
        </w:rPr>
        <w:t>, руководитель ОРОИК Колпашевской епархии</w:t>
      </w:r>
      <w:r w:rsidR="00754956" w:rsidRPr="00754956">
        <w:rPr>
          <w:rStyle w:val="5"/>
          <w:sz w:val="28"/>
          <w:szCs w:val="28"/>
        </w:rPr>
        <w:t xml:space="preserve"> (</w:t>
      </w:r>
      <w:hyperlink r:id="rId12" w:history="1">
        <w:r w:rsidR="00754956" w:rsidRPr="00754956">
          <w:rPr>
            <w:bCs/>
            <w:sz w:val="28"/>
            <w:szCs w:val="28"/>
            <w:lang w:val="en-US"/>
          </w:rPr>
          <w:t>alexir</w:t>
        </w:r>
        <w:r w:rsidR="00754956" w:rsidRPr="00754956">
          <w:rPr>
            <w:bCs/>
            <w:sz w:val="28"/>
            <w:szCs w:val="28"/>
          </w:rPr>
          <w:t>2004@</w:t>
        </w:r>
        <w:r w:rsidR="00754956" w:rsidRPr="00754956">
          <w:rPr>
            <w:bCs/>
            <w:sz w:val="28"/>
            <w:szCs w:val="28"/>
            <w:lang w:val="en-US"/>
          </w:rPr>
          <w:t>mail</w:t>
        </w:r>
        <w:r w:rsidR="00754956" w:rsidRPr="00754956">
          <w:rPr>
            <w:bCs/>
            <w:sz w:val="28"/>
            <w:szCs w:val="28"/>
          </w:rPr>
          <w:t>.</w:t>
        </w:r>
        <w:proofErr w:type="spellStart"/>
        <w:r w:rsidR="00754956" w:rsidRPr="00754956">
          <w:rPr>
            <w:bCs/>
            <w:sz w:val="28"/>
            <w:szCs w:val="28"/>
            <w:lang w:val="en-US"/>
          </w:rPr>
          <w:t>ru</w:t>
        </w:r>
        <w:proofErr w:type="spellEnd"/>
      </w:hyperlink>
      <w:r w:rsidR="00754956" w:rsidRPr="00754956">
        <w:rPr>
          <w:rStyle w:val="5"/>
          <w:sz w:val="28"/>
          <w:szCs w:val="28"/>
        </w:rPr>
        <w:t>)</w:t>
      </w:r>
    </w:p>
    <w:p w14:paraId="2A687EBD" w14:textId="2EEA447A" w:rsidR="00754956" w:rsidRPr="00754956" w:rsidRDefault="00FE07C4" w:rsidP="00754956">
      <w:pPr>
        <w:pStyle w:val="ae"/>
        <w:numPr>
          <w:ilvl w:val="0"/>
          <w:numId w:val="3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956">
        <w:rPr>
          <w:rStyle w:val="5"/>
          <w:rFonts w:eastAsiaTheme="minorHAnsi"/>
          <w:sz w:val="28"/>
          <w:szCs w:val="28"/>
        </w:rPr>
        <w:t xml:space="preserve">8-960-969-35-22 </w:t>
      </w:r>
      <w:r w:rsidRPr="00754956">
        <w:rPr>
          <w:rStyle w:val="5"/>
          <w:rFonts w:eastAsia="Arial Unicode MS"/>
          <w:sz w:val="28"/>
          <w:szCs w:val="28"/>
        </w:rPr>
        <w:t xml:space="preserve">– </w:t>
      </w:r>
      <w:r w:rsidRPr="00754956">
        <w:rPr>
          <w:rStyle w:val="5"/>
          <w:rFonts w:eastAsiaTheme="minorHAnsi"/>
          <w:sz w:val="28"/>
          <w:szCs w:val="28"/>
        </w:rPr>
        <w:t>Беккер Наталья Владимировна</w:t>
      </w:r>
      <w:r w:rsidRPr="00754956">
        <w:rPr>
          <w:rStyle w:val="5"/>
          <w:rFonts w:eastAsiaTheme="minorHAnsi"/>
          <w:sz w:val="28"/>
          <w:szCs w:val="28"/>
        </w:rPr>
        <w:t xml:space="preserve">, </w:t>
      </w:r>
      <w:r w:rsidRPr="00754956">
        <w:rPr>
          <w:rStyle w:val="5"/>
          <w:rFonts w:eastAsiaTheme="minorHAnsi"/>
          <w:sz w:val="28"/>
          <w:szCs w:val="28"/>
        </w:rPr>
        <w:t xml:space="preserve"> </w:t>
      </w:r>
      <w:r w:rsidR="00754956" w:rsidRPr="00754956">
        <w:rPr>
          <w:rFonts w:ascii="Times New Roman" w:hAnsi="Times New Roman" w:cs="Times New Roman"/>
          <w:color w:val="000000"/>
          <w:sz w:val="28"/>
          <w:szCs w:val="28"/>
        </w:rPr>
        <w:t>старший преподаватель Центра развития педагогического мастерства ТОИПКРО</w:t>
      </w:r>
      <w:r w:rsidR="00754956" w:rsidRPr="0075495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754956" w:rsidRPr="00754956">
        <w:rPr>
          <w:rFonts w:ascii="Times New Roman" w:hAnsi="Times New Roman" w:cs="Times New Roman"/>
          <w:color w:val="000000"/>
          <w:sz w:val="28"/>
          <w:szCs w:val="28"/>
        </w:rPr>
        <w:t xml:space="preserve">bnv@toipkro.ru, </w:t>
      </w:r>
      <w:r w:rsidR="00754956" w:rsidRPr="00754956">
        <w:rPr>
          <w:rFonts w:ascii="Times New Roman" w:hAnsi="Times New Roman" w:cs="Times New Roman"/>
          <w:color w:val="000000"/>
          <w:sz w:val="28"/>
          <w:szCs w:val="28"/>
        </w:rPr>
        <w:t>natalybekke@yandex.ru)</w:t>
      </w:r>
    </w:p>
    <w:p w14:paraId="5D6B1970" w14:textId="51A7B8C7" w:rsidR="005523F8" w:rsidRPr="00754956" w:rsidRDefault="00FE07C4" w:rsidP="00754956">
      <w:pPr>
        <w:pStyle w:val="ae"/>
        <w:numPr>
          <w:ilvl w:val="0"/>
          <w:numId w:val="34"/>
        </w:numPr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</w:pPr>
      <w:r w:rsidRPr="00754956">
        <w:rPr>
          <w:rStyle w:val="5"/>
          <w:rFonts w:eastAsiaTheme="minorHAnsi"/>
          <w:sz w:val="28"/>
          <w:szCs w:val="28"/>
        </w:rPr>
        <w:t>8-913-806-63-69 – Соколова Елена Николаевна</w:t>
      </w:r>
      <w:r w:rsidRPr="00754956">
        <w:rPr>
          <w:rStyle w:val="5"/>
          <w:rFonts w:eastAsiaTheme="minorHAnsi"/>
          <w:sz w:val="28"/>
          <w:szCs w:val="28"/>
        </w:rPr>
        <w:t>, заместитель руководителя ОРОИК Томской епархии</w:t>
      </w:r>
      <w:r w:rsidR="00974697" w:rsidRPr="00754956">
        <w:rPr>
          <w:rStyle w:val="5"/>
          <w:rFonts w:eastAsiaTheme="minorHAnsi"/>
          <w:sz w:val="28"/>
          <w:szCs w:val="28"/>
        </w:rPr>
        <w:t xml:space="preserve"> (</w:t>
      </w:r>
      <w:r w:rsidR="005523F8" w:rsidRPr="00754956">
        <w:rPr>
          <w:rFonts w:ascii="Times New Roman" w:hAnsi="Times New Roman" w:cs="Times New Roman"/>
          <w:sz w:val="28"/>
          <w:szCs w:val="28"/>
        </w:rPr>
        <w:t>oroik-tomsk@yandex.ru</w:t>
      </w:r>
      <w:r w:rsidR="00974697" w:rsidRPr="00754956">
        <w:rPr>
          <w:rStyle w:val="a4"/>
          <w:rFonts w:ascii="Times New Roman" w:hAnsi="Times New Roman" w:cs="Times New Roman"/>
          <w:sz w:val="28"/>
          <w:szCs w:val="28"/>
        </w:rPr>
        <w:t>)</w:t>
      </w:r>
    </w:p>
    <w:p w14:paraId="2713388F" w14:textId="77777777" w:rsidR="00754956" w:rsidRDefault="00754956" w:rsidP="00974697">
      <w:pPr>
        <w:pStyle w:val="10"/>
        <w:shd w:val="clear" w:color="auto" w:fill="auto"/>
        <w:spacing w:line="240" w:lineRule="auto"/>
        <w:ind w:left="100" w:right="80" w:firstLine="440"/>
        <w:jc w:val="both"/>
        <w:rPr>
          <w:rStyle w:val="a4"/>
          <w:sz w:val="28"/>
          <w:szCs w:val="28"/>
        </w:rPr>
      </w:pPr>
    </w:p>
    <w:p w14:paraId="091AB16C" w14:textId="77777777" w:rsidR="00754956" w:rsidRDefault="00754956" w:rsidP="00754956">
      <w:pPr>
        <w:pStyle w:val="10"/>
        <w:shd w:val="clear" w:color="auto" w:fill="auto"/>
        <w:spacing w:line="240" w:lineRule="auto"/>
        <w:ind w:right="80"/>
        <w:jc w:val="both"/>
        <w:rPr>
          <w:sz w:val="28"/>
          <w:szCs w:val="28"/>
        </w:rPr>
      </w:pPr>
    </w:p>
    <w:p w14:paraId="70BBCE87" w14:textId="77777777" w:rsidR="005523F8" w:rsidRDefault="005523F8" w:rsidP="00804389">
      <w:pPr>
        <w:pStyle w:val="10"/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sz w:val="28"/>
          <w:szCs w:val="28"/>
        </w:rPr>
      </w:pPr>
    </w:p>
    <w:p w14:paraId="34C93B6E" w14:textId="77777777" w:rsidR="00062E50" w:rsidRDefault="00062E50" w:rsidP="00062E50">
      <w:pPr>
        <w:tabs>
          <w:tab w:val="left" w:pos="-180"/>
        </w:tabs>
        <w:ind w:right="-6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proofErr w:type="spellStart"/>
      <w:r>
        <w:rPr>
          <w:sz w:val="28"/>
          <w:szCs w:val="28"/>
        </w:rPr>
        <w:t>ОРОиК</w:t>
      </w:r>
      <w:proofErr w:type="spellEnd"/>
      <w:r>
        <w:rPr>
          <w:sz w:val="28"/>
          <w:szCs w:val="28"/>
        </w:rPr>
        <w:t xml:space="preserve"> Томской епархии,</w:t>
      </w:r>
    </w:p>
    <w:p w14:paraId="26F9BE0F" w14:textId="77777777" w:rsidR="00062E50" w:rsidRDefault="00062E50" w:rsidP="00062E50">
      <w:pPr>
        <w:tabs>
          <w:tab w:val="left" w:pos="-180"/>
        </w:tabs>
        <w:ind w:right="-6"/>
        <w:rPr>
          <w:sz w:val="28"/>
          <w:szCs w:val="28"/>
        </w:rPr>
      </w:pPr>
      <w:r>
        <w:rPr>
          <w:sz w:val="28"/>
          <w:szCs w:val="28"/>
        </w:rPr>
        <w:t>Заместитель председателя Оргкомитета Чтений</w:t>
      </w:r>
    </w:p>
    <w:p w14:paraId="6FEF0002" w14:textId="55FD09C8" w:rsidR="00141060" w:rsidRDefault="00062E50" w:rsidP="00062E50">
      <w:pPr>
        <w:tabs>
          <w:tab w:val="left" w:pos="-180"/>
        </w:tabs>
        <w:ind w:right="-6"/>
        <w:rPr>
          <w:sz w:val="28"/>
          <w:szCs w:val="28"/>
        </w:rPr>
      </w:pPr>
      <w:r>
        <w:rPr>
          <w:sz w:val="28"/>
          <w:szCs w:val="28"/>
        </w:rPr>
        <w:t>протоиерей Святослав Зулин</w:t>
      </w:r>
    </w:p>
    <w:sectPr w:rsidR="00141060" w:rsidSect="00974697">
      <w:pgSz w:w="11906" w:h="16838" w:code="9"/>
      <w:pgMar w:top="567" w:right="849" w:bottom="851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681A5" w14:textId="77777777" w:rsidR="00164F16" w:rsidRDefault="00164F16" w:rsidP="00A8774C">
      <w:r>
        <w:separator/>
      </w:r>
    </w:p>
  </w:endnote>
  <w:endnote w:type="continuationSeparator" w:id="0">
    <w:p w14:paraId="03F32B97" w14:textId="77777777" w:rsidR="00164F16" w:rsidRDefault="00164F16" w:rsidP="00A8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94127" w14:textId="77777777" w:rsidR="00164F16" w:rsidRDefault="00164F16" w:rsidP="00A8774C">
      <w:r>
        <w:separator/>
      </w:r>
    </w:p>
  </w:footnote>
  <w:footnote w:type="continuationSeparator" w:id="0">
    <w:p w14:paraId="01494BC5" w14:textId="77777777" w:rsidR="00164F16" w:rsidRDefault="00164F16" w:rsidP="00A87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-180"/>
        </w:tabs>
        <w:ind w:left="180" w:hanging="360"/>
      </w:p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360" w:hanging="720"/>
      </w:pPr>
    </w:lvl>
    <w:lvl w:ilvl="3">
      <w:start w:val="1"/>
      <w:numFmt w:val="decimal"/>
      <w:lvlText w:val="%1.%2.%3.%4."/>
      <w:lvlJc w:val="left"/>
      <w:pPr>
        <w:tabs>
          <w:tab w:val="num" w:pos="-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620"/>
        </w:tabs>
        <w:ind w:left="1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2340"/>
        </w:tabs>
        <w:ind w:left="23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2520"/>
        </w:tabs>
        <w:ind w:left="2520" w:hanging="180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342"/>
        </w:tabs>
        <w:ind w:left="342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111F112E"/>
    <w:multiLevelType w:val="multilevel"/>
    <w:tmpl w:val="9296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9742A4"/>
    <w:multiLevelType w:val="hybridMultilevel"/>
    <w:tmpl w:val="A13AC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4D6C5D"/>
    <w:multiLevelType w:val="hybridMultilevel"/>
    <w:tmpl w:val="01206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F4C90"/>
    <w:multiLevelType w:val="hybridMultilevel"/>
    <w:tmpl w:val="871A9238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0A2DFD"/>
    <w:multiLevelType w:val="multilevel"/>
    <w:tmpl w:val="1BFE3BF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  <w:i/>
        <w:color w:val="000000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i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  <w:i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i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i/>
        <w:color w:val="000000"/>
      </w:rPr>
    </w:lvl>
  </w:abstractNum>
  <w:abstractNum w:abstractNumId="18" w15:restartNumberingAfterBreak="0">
    <w:nsid w:val="32551BB7"/>
    <w:multiLevelType w:val="multilevel"/>
    <w:tmpl w:val="E7EE2A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37A08FD"/>
    <w:multiLevelType w:val="hybridMultilevel"/>
    <w:tmpl w:val="08B2145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45E461D"/>
    <w:multiLevelType w:val="hybridMultilevel"/>
    <w:tmpl w:val="0E1CA5AE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1" w15:restartNumberingAfterBreak="0">
    <w:nsid w:val="38BE102A"/>
    <w:multiLevelType w:val="hybridMultilevel"/>
    <w:tmpl w:val="897E15D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3EA17806"/>
    <w:multiLevelType w:val="hybridMultilevel"/>
    <w:tmpl w:val="0352B05E"/>
    <w:lvl w:ilvl="0" w:tplc="98E050A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45465E14"/>
    <w:multiLevelType w:val="hybridMultilevel"/>
    <w:tmpl w:val="FC283816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4" w15:restartNumberingAfterBreak="0">
    <w:nsid w:val="456A3169"/>
    <w:multiLevelType w:val="hybridMultilevel"/>
    <w:tmpl w:val="AE9875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720E09"/>
    <w:multiLevelType w:val="hybridMultilevel"/>
    <w:tmpl w:val="325C68D2"/>
    <w:lvl w:ilvl="0" w:tplc="06A42BA0">
      <w:start w:val="1"/>
      <w:numFmt w:val="bullet"/>
      <w:lvlText w:val="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6" w15:restartNumberingAfterBreak="0">
    <w:nsid w:val="5BD94C4F"/>
    <w:multiLevelType w:val="hybridMultilevel"/>
    <w:tmpl w:val="796A4D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D6048F"/>
    <w:multiLevelType w:val="hybridMultilevel"/>
    <w:tmpl w:val="74B6D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774C7"/>
    <w:multiLevelType w:val="hybridMultilevel"/>
    <w:tmpl w:val="A0488CE8"/>
    <w:lvl w:ilvl="0" w:tplc="A1EAF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D66F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6EC3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F4A3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05E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8A87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E32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021D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3CB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6E2BF2"/>
    <w:multiLevelType w:val="multilevel"/>
    <w:tmpl w:val="325C68D2"/>
    <w:lvl w:ilvl="0">
      <w:start w:val="1"/>
      <w:numFmt w:val="bullet"/>
      <w:lvlText w:val="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0" w15:restartNumberingAfterBreak="0">
    <w:nsid w:val="6D90095C"/>
    <w:multiLevelType w:val="hybridMultilevel"/>
    <w:tmpl w:val="701AF1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75408842">
    <w:abstractNumId w:val="0"/>
  </w:num>
  <w:num w:numId="2" w16cid:durableId="1079715207">
    <w:abstractNumId w:val="1"/>
  </w:num>
  <w:num w:numId="3" w16cid:durableId="705764277">
    <w:abstractNumId w:val="2"/>
  </w:num>
  <w:num w:numId="4" w16cid:durableId="305864981">
    <w:abstractNumId w:val="3"/>
  </w:num>
  <w:num w:numId="5" w16cid:durableId="1519657595">
    <w:abstractNumId w:val="4"/>
  </w:num>
  <w:num w:numId="6" w16cid:durableId="1277061741">
    <w:abstractNumId w:val="5"/>
  </w:num>
  <w:num w:numId="7" w16cid:durableId="507256660">
    <w:abstractNumId w:val="6"/>
  </w:num>
  <w:num w:numId="8" w16cid:durableId="1624732433">
    <w:abstractNumId w:val="7"/>
  </w:num>
  <w:num w:numId="9" w16cid:durableId="1919242786">
    <w:abstractNumId w:val="8"/>
  </w:num>
  <w:num w:numId="10" w16cid:durableId="1881744759">
    <w:abstractNumId w:val="9"/>
  </w:num>
  <w:num w:numId="11" w16cid:durableId="61678224">
    <w:abstractNumId w:val="10"/>
  </w:num>
  <w:num w:numId="12" w16cid:durableId="141048570">
    <w:abstractNumId w:val="11"/>
  </w:num>
  <w:num w:numId="13" w16cid:durableId="944845660">
    <w:abstractNumId w:val="12"/>
  </w:num>
  <w:num w:numId="14" w16cid:durableId="482937117">
    <w:abstractNumId w:val="25"/>
  </w:num>
  <w:num w:numId="15" w16cid:durableId="1825078890">
    <w:abstractNumId w:val="29"/>
  </w:num>
  <w:num w:numId="16" w16cid:durableId="1146702722">
    <w:abstractNumId w:val="16"/>
  </w:num>
  <w:num w:numId="17" w16cid:durableId="991181803">
    <w:abstractNumId w:val="24"/>
  </w:num>
  <w:num w:numId="18" w16cid:durableId="1494640661">
    <w:abstractNumId w:val="21"/>
  </w:num>
  <w:num w:numId="19" w16cid:durableId="1093892080">
    <w:abstractNumId w:val="23"/>
  </w:num>
  <w:num w:numId="20" w16cid:durableId="427233566">
    <w:abstractNumId w:val="20"/>
  </w:num>
  <w:num w:numId="21" w16cid:durableId="833955931">
    <w:abstractNumId w:val="13"/>
  </w:num>
  <w:num w:numId="22" w16cid:durableId="562568263">
    <w:abstractNumId w:val="17"/>
  </w:num>
  <w:num w:numId="23" w16cid:durableId="1696617239">
    <w:abstractNumId w:val="30"/>
  </w:num>
  <w:num w:numId="24" w16cid:durableId="1895046531">
    <w:abstractNumId w:val="22"/>
  </w:num>
  <w:num w:numId="25" w16cid:durableId="1780182342">
    <w:abstractNumId w:val="26"/>
  </w:num>
  <w:num w:numId="26" w16cid:durableId="1371568142">
    <w:abstractNumId w:val="28"/>
  </w:num>
  <w:num w:numId="27" w16cid:durableId="2122526057">
    <w:abstractNumId w:val="18"/>
  </w:num>
  <w:num w:numId="28" w16cid:durableId="1245339578">
    <w:abstractNumId w:val="27"/>
  </w:num>
  <w:num w:numId="29" w16cid:durableId="127749734">
    <w:abstractNumId w:val="19"/>
  </w:num>
  <w:num w:numId="30" w16cid:durableId="67193536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 w16cid:durableId="209682620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1066747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36415243">
    <w:abstractNumId w:val="15"/>
  </w:num>
  <w:num w:numId="34" w16cid:durableId="7654669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11"/>
    <w:rsid w:val="000049F2"/>
    <w:rsid w:val="000066C2"/>
    <w:rsid w:val="00006B27"/>
    <w:rsid w:val="00014167"/>
    <w:rsid w:val="00016127"/>
    <w:rsid w:val="00023DB1"/>
    <w:rsid w:val="00025B08"/>
    <w:rsid w:val="000357B1"/>
    <w:rsid w:val="00041FA5"/>
    <w:rsid w:val="000465CA"/>
    <w:rsid w:val="00062830"/>
    <w:rsid w:val="00062E50"/>
    <w:rsid w:val="00063299"/>
    <w:rsid w:val="000661F4"/>
    <w:rsid w:val="00066DAC"/>
    <w:rsid w:val="00087EEB"/>
    <w:rsid w:val="000A5D3F"/>
    <w:rsid w:val="000A6572"/>
    <w:rsid w:val="000B0E55"/>
    <w:rsid w:val="000B11C6"/>
    <w:rsid w:val="000B750E"/>
    <w:rsid w:val="000B79B0"/>
    <w:rsid w:val="000C4F82"/>
    <w:rsid w:val="000D0BC3"/>
    <w:rsid w:val="000F13E2"/>
    <w:rsid w:val="000F7EFC"/>
    <w:rsid w:val="0010202A"/>
    <w:rsid w:val="00105A7B"/>
    <w:rsid w:val="00126A6B"/>
    <w:rsid w:val="001366CA"/>
    <w:rsid w:val="00141060"/>
    <w:rsid w:val="00141744"/>
    <w:rsid w:val="00147574"/>
    <w:rsid w:val="001521C5"/>
    <w:rsid w:val="00157EB5"/>
    <w:rsid w:val="00160A0C"/>
    <w:rsid w:val="001621DB"/>
    <w:rsid w:val="00164B2E"/>
    <w:rsid w:val="00164F16"/>
    <w:rsid w:val="00167228"/>
    <w:rsid w:val="0016789B"/>
    <w:rsid w:val="00170772"/>
    <w:rsid w:val="001743BF"/>
    <w:rsid w:val="00176F06"/>
    <w:rsid w:val="001904DD"/>
    <w:rsid w:val="0019184E"/>
    <w:rsid w:val="001A5E54"/>
    <w:rsid w:val="001B3355"/>
    <w:rsid w:val="001C6A1A"/>
    <w:rsid w:val="0020200A"/>
    <w:rsid w:val="00211A3B"/>
    <w:rsid w:val="00211EE6"/>
    <w:rsid w:val="00213CE5"/>
    <w:rsid w:val="002146E0"/>
    <w:rsid w:val="00214B4C"/>
    <w:rsid w:val="00215049"/>
    <w:rsid w:val="002206C5"/>
    <w:rsid w:val="00223B7D"/>
    <w:rsid w:val="002337EB"/>
    <w:rsid w:val="0023785C"/>
    <w:rsid w:val="00243405"/>
    <w:rsid w:val="002453A2"/>
    <w:rsid w:val="00245A46"/>
    <w:rsid w:val="002504AF"/>
    <w:rsid w:val="00250BCD"/>
    <w:rsid w:val="00250D7B"/>
    <w:rsid w:val="002571D2"/>
    <w:rsid w:val="00273273"/>
    <w:rsid w:val="00277B33"/>
    <w:rsid w:val="00282037"/>
    <w:rsid w:val="00287732"/>
    <w:rsid w:val="0029013E"/>
    <w:rsid w:val="00296CDA"/>
    <w:rsid w:val="002A40BD"/>
    <w:rsid w:val="002A5E00"/>
    <w:rsid w:val="002A631B"/>
    <w:rsid w:val="002B1467"/>
    <w:rsid w:val="002C2E77"/>
    <w:rsid w:val="002E17C3"/>
    <w:rsid w:val="002E1A10"/>
    <w:rsid w:val="002E4267"/>
    <w:rsid w:val="002E791D"/>
    <w:rsid w:val="002F386D"/>
    <w:rsid w:val="00300C06"/>
    <w:rsid w:val="00304F6B"/>
    <w:rsid w:val="003136B1"/>
    <w:rsid w:val="00317973"/>
    <w:rsid w:val="00323ED9"/>
    <w:rsid w:val="00326A5E"/>
    <w:rsid w:val="00326CD1"/>
    <w:rsid w:val="00336DC8"/>
    <w:rsid w:val="003423A3"/>
    <w:rsid w:val="00361D2E"/>
    <w:rsid w:val="0037060B"/>
    <w:rsid w:val="0037380D"/>
    <w:rsid w:val="00374271"/>
    <w:rsid w:val="00377997"/>
    <w:rsid w:val="00397AC4"/>
    <w:rsid w:val="00397D11"/>
    <w:rsid w:val="00397E02"/>
    <w:rsid w:val="003A71F8"/>
    <w:rsid w:val="003B6BFF"/>
    <w:rsid w:val="003D16FC"/>
    <w:rsid w:val="003D27E0"/>
    <w:rsid w:val="003E492A"/>
    <w:rsid w:val="003E754B"/>
    <w:rsid w:val="003F6F94"/>
    <w:rsid w:val="004217DC"/>
    <w:rsid w:val="00427E7F"/>
    <w:rsid w:val="004515EE"/>
    <w:rsid w:val="00460813"/>
    <w:rsid w:val="00467FD6"/>
    <w:rsid w:val="00471D12"/>
    <w:rsid w:val="0047749F"/>
    <w:rsid w:val="00482296"/>
    <w:rsid w:val="00485879"/>
    <w:rsid w:val="004915B5"/>
    <w:rsid w:val="00494C62"/>
    <w:rsid w:val="00496734"/>
    <w:rsid w:val="004B0BF9"/>
    <w:rsid w:val="004B46B1"/>
    <w:rsid w:val="004C0382"/>
    <w:rsid w:val="004C2BF2"/>
    <w:rsid w:val="004C5FFE"/>
    <w:rsid w:val="004C62A9"/>
    <w:rsid w:val="004C7D33"/>
    <w:rsid w:val="004E0D3C"/>
    <w:rsid w:val="004E5ABD"/>
    <w:rsid w:val="004F2068"/>
    <w:rsid w:val="00506233"/>
    <w:rsid w:val="0051084B"/>
    <w:rsid w:val="00515EBB"/>
    <w:rsid w:val="0052010A"/>
    <w:rsid w:val="00520328"/>
    <w:rsid w:val="005220DF"/>
    <w:rsid w:val="0052242A"/>
    <w:rsid w:val="00541D77"/>
    <w:rsid w:val="00542B13"/>
    <w:rsid w:val="005523F8"/>
    <w:rsid w:val="00557824"/>
    <w:rsid w:val="00567874"/>
    <w:rsid w:val="00580034"/>
    <w:rsid w:val="00591E36"/>
    <w:rsid w:val="005A4801"/>
    <w:rsid w:val="005B79EC"/>
    <w:rsid w:val="005B7CE9"/>
    <w:rsid w:val="005D29EA"/>
    <w:rsid w:val="005D350D"/>
    <w:rsid w:val="005D7778"/>
    <w:rsid w:val="005E0690"/>
    <w:rsid w:val="005E742F"/>
    <w:rsid w:val="005F0AAD"/>
    <w:rsid w:val="006004BD"/>
    <w:rsid w:val="00604B57"/>
    <w:rsid w:val="0060651E"/>
    <w:rsid w:val="00613D23"/>
    <w:rsid w:val="006348C1"/>
    <w:rsid w:val="00652822"/>
    <w:rsid w:val="00656D72"/>
    <w:rsid w:val="00660F17"/>
    <w:rsid w:val="006612D8"/>
    <w:rsid w:val="00671BA5"/>
    <w:rsid w:val="006803D7"/>
    <w:rsid w:val="00680D78"/>
    <w:rsid w:val="00683611"/>
    <w:rsid w:val="00696622"/>
    <w:rsid w:val="00696C50"/>
    <w:rsid w:val="006A4441"/>
    <w:rsid w:val="006B4661"/>
    <w:rsid w:val="006C7163"/>
    <w:rsid w:val="006D41F4"/>
    <w:rsid w:val="006D65B0"/>
    <w:rsid w:val="006E21E5"/>
    <w:rsid w:val="006E32B8"/>
    <w:rsid w:val="006F193D"/>
    <w:rsid w:val="006F3AAD"/>
    <w:rsid w:val="00701076"/>
    <w:rsid w:val="007049E0"/>
    <w:rsid w:val="00704D88"/>
    <w:rsid w:val="00706653"/>
    <w:rsid w:val="00716572"/>
    <w:rsid w:val="00716A5F"/>
    <w:rsid w:val="00722479"/>
    <w:rsid w:val="00727DC2"/>
    <w:rsid w:val="007320B2"/>
    <w:rsid w:val="00733D4F"/>
    <w:rsid w:val="007425C7"/>
    <w:rsid w:val="00747174"/>
    <w:rsid w:val="00751F38"/>
    <w:rsid w:val="00752A7A"/>
    <w:rsid w:val="007538C4"/>
    <w:rsid w:val="00754956"/>
    <w:rsid w:val="00761534"/>
    <w:rsid w:val="0076177E"/>
    <w:rsid w:val="0076446C"/>
    <w:rsid w:val="007714B8"/>
    <w:rsid w:val="00771C99"/>
    <w:rsid w:val="0077322B"/>
    <w:rsid w:val="0078518C"/>
    <w:rsid w:val="00787CFE"/>
    <w:rsid w:val="0079251D"/>
    <w:rsid w:val="00793C74"/>
    <w:rsid w:val="007A6632"/>
    <w:rsid w:val="007A6BF1"/>
    <w:rsid w:val="007B3D0D"/>
    <w:rsid w:val="007C1AC5"/>
    <w:rsid w:val="007D45DF"/>
    <w:rsid w:val="007D64A4"/>
    <w:rsid w:val="007E0E24"/>
    <w:rsid w:val="007E734C"/>
    <w:rsid w:val="007F1C9D"/>
    <w:rsid w:val="007F56AA"/>
    <w:rsid w:val="00804389"/>
    <w:rsid w:val="00816C80"/>
    <w:rsid w:val="00820782"/>
    <w:rsid w:val="00820F0E"/>
    <w:rsid w:val="008212E0"/>
    <w:rsid w:val="00832F69"/>
    <w:rsid w:val="008333CB"/>
    <w:rsid w:val="00833791"/>
    <w:rsid w:val="00837D0D"/>
    <w:rsid w:val="0084771A"/>
    <w:rsid w:val="00854E1F"/>
    <w:rsid w:val="00857027"/>
    <w:rsid w:val="008750EE"/>
    <w:rsid w:val="0087588C"/>
    <w:rsid w:val="008831A8"/>
    <w:rsid w:val="00886B4B"/>
    <w:rsid w:val="008A3E23"/>
    <w:rsid w:val="008A70D4"/>
    <w:rsid w:val="008B0678"/>
    <w:rsid w:val="008B4128"/>
    <w:rsid w:val="008C3D2E"/>
    <w:rsid w:val="008C4F5A"/>
    <w:rsid w:val="008C6B3C"/>
    <w:rsid w:val="008E6B29"/>
    <w:rsid w:val="008E7A3E"/>
    <w:rsid w:val="008F0753"/>
    <w:rsid w:val="008F0BE3"/>
    <w:rsid w:val="008F4299"/>
    <w:rsid w:val="0091318C"/>
    <w:rsid w:val="00913318"/>
    <w:rsid w:val="0091632A"/>
    <w:rsid w:val="00917F30"/>
    <w:rsid w:val="00921AD1"/>
    <w:rsid w:val="00922438"/>
    <w:rsid w:val="009330C1"/>
    <w:rsid w:val="009348F5"/>
    <w:rsid w:val="00936650"/>
    <w:rsid w:val="00953210"/>
    <w:rsid w:val="00957688"/>
    <w:rsid w:val="009621B8"/>
    <w:rsid w:val="00966500"/>
    <w:rsid w:val="00974697"/>
    <w:rsid w:val="009A2FCB"/>
    <w:rsid w:val="009B6A5E"/>
    <w:rsid w:val="009B6DBC"/>
    <w:rsid w:val="009C1EBB"/>
    <w:rsid w:val="009C4D2A"/>
    <w:rsid w:val="009D34EA"/>
    <w:rsid w:val="009D5442"/>
    <w:rsid w:val="009D6777"/>
    <w:rsid w:val="009D7D1A"/>
    <w:rsid w:val="009E67C5"/>
    <w:rsid w:val="009E79F6"/>
    <w:rsid w:val="009F1921"/>
    <w:rsid w:val="009F630C"/>
    <w:rsid w:val="00A071DD"/>
    <w:rsid w:val="00A14E8A"/>
    <w:rsid w:val="00A15EE2"/>
    <w:rsid w:val="00A17E81"/>
    <w:rsid w:val="00A20BB4"/>
    <w:rsid w:val="00A25204"/>
    <w:rsid w:val="00A31067"/>
    <w:rsid w:val="00A41E8C"/>
    <w:rsid w:val="00A53B6E"/>
    <w:rsid w:val="00A57B61"/>
    <w:rsid w:val="00A6215E"/>
    <w:rsid w:val="00A67532"/>
    <w:rsid w:val="00A705E8"/>
    <w:rsid w:val="00A85308"/>
    <w:rsid w:val="00A8774C"/>
    <w:rsid w:val="00AA611D"/>
    <w:rsid w:val="00AA636B"/>
    <w:rsid w:val="00AA6F01"/>
    <w:rsid w:val="00AB1EA9"/>
    <w:rsid w:val="00AC3F61"/>
    <w:rsid w:val="00AC3FCB"/>
    <w:rsid w:val="00AD03F6"/>
    <w:rsid w:val="00AE5322"/>
    <w:rsid w:val="00AE715A"/>
    <w:rsid w:val="00AF0EAB"/>
    <w:rsid w:val="00AF2F76"/>
    <w:rsid w:val="00AF5829"/>
    <w:rsid w:val="00B0279E"/>
    <w:rsid w:val="00B079C9"/>
    <w:rsid w:val="00B2691A"/>
    <w:rsid w:val="00B35235"/>
    <w:rsid w:val="00B44684"/>
    <w:rsid w:val="00B72785"/>
    <w:rsid w:val="00B83663"/>
    <w:rsid w:val="00B84E78"/>
    <w:rsid w:val="00B90FF1"/>
    <w:rsid w:val="00B9332F"/>
    <w:rsid w:val="00BA3172"/>
    <w:rsid w:val="00BB3A03"/>
    <w:rsid w:val="00BC3205"/>
    <w:rsid w:val="00BE4E3C"/>
    <w:rsid w:val="00BF1273"/>
    <w:rsid w:val="00BF1B46"/>
    <w:rsid w:val="00BF270D"/>
    <w:rsid w:val="00C01E67"/>
    <w:rsid w:val="00C04F18"/>
    <w:rsid w:val="00C0559A"/>
    <w:rsid w:val="00C1241A"/>
    <w:rsid w:val="00C17BC8"/>
    <w:rsid w:val="00C30980"/>
    <w:rsid w:val="00C30A6E"/>
    <w:rsid w:val="00C311B6"/>
    <w:rsid w:val="00C32547"/>
    <w:rsid w:val="00C377B4"/>
    <w:rsid w:val="00C502C5"/>
    <w:rsid w:val="00C50ABF"/>
    <w:rsid w:val="00C53CD9"/>
    <w:rsid w:val="00C618BC"/>
    <w:rsid w:val="00C77F89"/>
    <w:rsid w:val="00C8057D"/>
    <w:rsid w:val="00CB0E3B"/>
    <w:rsid w:val="00CB2929"/>
    <w:rsid w:val="00CB6E9B"/>
    <w:rsid w:val="00CB79CB"/>
    <w:rsid w:val="00CB7A7F"/>
    <w:rsid w:val="00CC3987"/>
    <w:rsid w:val="00CC4AE9"/>
    <w:rsid w:val="00CC5A8D"/>
    <w:rsid w:val="00CD7726"/>
    <w:rsid w:val="00CE1525"/>
    <w:rsid w:val="00CF194E"/>
    <w:rsid w:val="00CF2872"/>
    <w:rsid w:val="00CF5C5D"/>
    <w:rsid w:val="00CF6E1F"/>
    <w:rsid w:val="00D12233"/>
    <w:rsid w:val="00D21A8D"/>
    <w:rsid w:val="00D30616"/>
    <w:rsid w:val="00D321FF"/>
    <w:rsid w:val="00D33108"/>
    <w:rsid w:val="00D43075"/>
    <w:rsid w:val="00D45BF5"/>
    <w:rsid w:val="00D511AD"/>
    <w:rsid w:val="00D53A9C"/>
    <w:rsid w:val="00D56B45"/>
    <w:rsid w:val="00D660AE"/>
    <w:rsid w:val="00D87FEA"/>
    <w:rsid w:val="00DA0ED9"/>
    <w:rsid w:val="00DA6B24"/>
    <w:rsid w:val="00DB3F8F"/>
    <w:rsid w:val="00DB4A8D"/>
    <w:rsid w:val="00DB4D0A"/>
    <w:rsid w:val="00DB68EF"/>
    <w:rsid w:val="00DD28BE"/>
    <w:rsid w:val="00DD7E79"/>
    <w:rsid w:val="00DF2B45"/>
    <w:rsid w:val="00E03995"/>
    <w:rsid w:val="00E12209"/>
    <w:rsid w:val="00E15437"/>
    <w:rsid w:val="00E15D77"/>
    <w:rsid w:val="00E241B1"/>
    <w:rsid w:val="00E2523A"/>
    <w:rsid w:val="00E353C4"/>
    <w:rsid w:val="00E41DD6"/>
    <w:rsid w:val="00E4358C"/>
    <w:rsid w:val="00E472C3"/>
    <w:rsid w:val="00E626B2"/>
    <w:rsid w:val="00E70D9F"/>
    <w:rsid w:val="00E719AC"/>
    <w:rsid w:val="00E75AE6"/>
    <w:rsid w:val="00E85C04"/>
    <w:rsid w:val="00EA663B"/>
    <w:rsid w:val="00EB1C59"/>
    <w:rsid w:val="00EB5004"/>
    <w:rsid w:val="00EC3379"/>
    <w:rsid w:val="00EC725C"/>
    <w:rsid w:val="00ED18C4"/>
    <w:rsid w:val="00ED489C"/>
    <w:rsid w:val="00ED7A5F"/>
    <w:rsid w:val="00EE0E9B"/>
    <w:rsid w:val="00EE1071"/>
    <w:rsid w:val="00EE2838"/>
    <w:rsid w:val="00EE3153"/>
    <w:rsid w:val="00EF4CF5"/>
    <w:rsid w:val="00F132F9"/>
    <w:rsid w:val="00F21DE5"/>
    <w:rsid w:val="00F324ED"/>
    <w:rsid w:val="00F32839"/>
    <w:rsid w:val="00F33BF2"/>
    <w:rsid w:val="00F43152"/>
    <w:rsid w:val="00F442DA"/>
    <w:rsid w:val="00F444D3"/>
    <w:rsid w:val="00F457F5"/>
    <w:rsid w:val="00F63143"/>
    <w:rsid w:val="00F66713"/>
    <w:rsid w:val="00F9072B"/>
    <w:rsid w:val="00F91BD3"/>
    <w:rsid w:val="00FA3A65"/>
    <w:rsid w:val="00FB4171"/>
    <w:rsid w:val="00FB51D6"/>
    <w:rsid w:val="00FD37CC"/>
    <w:rsid w:val="00FE07C4"/>
    <w:rsid w:val="00FF4B20"/>
    <w:rsid w:val="00FF7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5A86CD"/>
  <w15:docId w15:val="{8CC93772-F837-4801-BE6D-27D1D084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7D11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77322B"/>
    <w:pPr>
      <w:keepNext/>
      <w:suppressAutoHyphens w:val="0"/>
      <w:jc w:val="both"/>
      <w:outlineLvl w:val="1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97D11"/>
    <w:rPr>
      <w:b/>
      <w:bCs/>
    </w:rPr>
  </w:style>
  <w:style w:type="character" w:styleId="a4">
    <w:name w:val="Hyperlink"/>
    <w:rsid w:val="00397D11"/>
    <w:rPr>
      <w:color w:val="0000FF"/>
      <w:u w:val="single"/>
    </w:rPr>
  </w:style>
  <w:style w:type="paragraph" w:styleId="a5">
    <w:name w:val="Normal (Web)"/>
    <w:basedOn w:val="a"/>
    <w:rsid w:val="00E719A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alloon Text"/>
    <w:basedOn w:val="a"/>
    <w:semiHidden/>
    <w:rsid w:val="0056787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0F13E2"/>
    <w:pPr>
      <w:suppressAutoHyphens w:val="0"/>
      <w:spacing w:before="100" w:beforeAutospacing="1" w:after="115"/>
    </w:pPr>
    <w:rPr>
      <w:color w:val="000000"/>
      <w:lang w:eastAsia="ru-RU"/>
    </w:rPr>
  </w:style>
  <w:style w:type="paragraph" w:styleId="a7">
    <w:name w:val="header"/>
    <w:basedOn w:val="a"/>
    <w:link w:val="a8"/>
    <w:rsid w:val="00A877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8774C"/>
    <w:rPr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rsid w:val="00A877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8774C"/>
    <w:rPr>
      <w:sz w:val="24"/>
      <w:szCs w:val="24"/>
      <w:lang w:eastAsia="ar-SA"/>
    </w:rPr>
  </w:style>
  <w:style w:type="paragraph" w:styleId="ab">
    <w:name w:val="Body Text Indent"/>
    <w:basedOn w:val="a"/>
    <w:rsid w:val="00CF5C5D"/>
    <w:pPr>
      <w:suppressAutoHyphens w:val="0"/>
      <w:spacing w:after="120"/>
      <w:ind w:left="283"/>
    </w:pPr>
    <w:rPr>
      <w:lang w:eastAsia="ru-RU"/>
    </w:rPr>
  </w:style>
  <w:style w:type="character" w:customStyle="1" w:styleId="st1">
    <w:name w:val="st1"/>
    <w:basedOn w:val="a0"/>
    <w:rsid w:val="00854E1F"/>
  </w:style>
  <w:style w:type="paragraph" w:styleId="ac">
    <w:name w:val="Body Text"/>
    <w:basedOn w:val="a"/>
    <w:rsid w:val="00AE5322"/>
    <w:pPr>
      <w:suppressAutoHyphens w:val="0"/>
      <w:jc w:val="center"/>
    </w:pPr>
    <w:rPr>
      <w:lang w:eastAsia="ru-RU"/>
    </w:rPr>
  </w:style>
  <w:style w:type="paragraph" w:styleId="ad">
    <w:name w:val="Document Map"/>
    <w:basedOn w:val="a"/>
    <w:semiHidden/>
    <w:rsid w:val="00CB0E3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6B2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62830"/>
  </w:style>
  <w:style w:type="character" w:customStyle="1" w:styleId="wmi-callto">
    <w:name w:val="wmi-callto"/>
    <w:basedOn w:val="a0"/>
    <w:rsid w:val="00062830"/>
  </w:style>
  <w:style w:type="character" w:customStyle="1" w:styleId="af">
    <w:name w:val="Основной текст_"/>
    <w:basedOn w:val="a0"/>
    <w:link w:val="10"/>
    <w:qFormat/>
    <w:rsid w:val="00C17BC8"/>
    <w:rPr>
      <w:sz w:val="22"/>
      <w:szCs w:val="22"/>
      <w:shd w:val="clear" w:color="auto" w:fill="FFFFFF"/>
    </w:rPr>
  </w:style>
  <w:style w:type="character" w:customStyle="1" w:styleId="1">
    <w:name w:val="Основной текст1"/>
    <w:basedOn w:val="af"/>
    <w:qFormat/>
    <w:rsid w:val="00C17BC8"/>
    <w:rPr>
      <w:sz w:val="22"/>
      <w:szCs w:val="22"/>
      <w:shd w:val="clear" w:color="auto" w:fill="FFFFFF"/>
    </w:rPr>
  </w:style>
  <w:style w:type="character" w:customStyle="1" w:styleId="3">
    <w:name w:val="Основной текст3"/>
    <w:basedOn w:val="af"/>
    <w:rsid w:val="00C17BC8"/>
    <w:rPr>
      <w:sz w:val="22"/>
      <w:szCs w:val="22"/>
      <w:shd w:val="clear" w:color="auto" w:fill="FFFFFF"/>
    </w:rPr>
  </w:style>
  <w:style w:type="character" w:customStyle="1" w:styleId="4">
    <w:name w:val="Основной текст4"/>
    <w:basedOn w:val="af"/>
    <w:qFormat/>
    <w:rsid w:val="00C17BC8"/>
    <w:rPr>
      <w:sz w:val="22"/>
      <w:szCs w:val="22"/>
      <w:shd w:val="clear" w:color="auto" w:fill="FFFFFF"/>
    </w:rPr>
  </w:style>
  <w:style w:type="paragraph" w:customStyle="1" w:styleId="10">
    <w:name w:val="Основной текст10"/>
    <w:basedOn w:val="a"/>
    <w:link w:val="af"/>
    <w:rsid w:val="00C17BC8"/>
    <w:pPr>
      <w:shd w:val="clear" w:color="auto" w:fill="FFFFFF"/>
      <w:suppressAutoHyphens w:val="0"/>
      <w:spacing w:line="274" w:lineRule="exact"/>
    </w:pPr>
    <w:rPr>
      <w:sz w:val="22"/>
      <w:szCs w:val="22"/>
      <w:lang w:eastAsia="ru-RU"/>
    </w:rPr>
  </w:style>
  <w:style w:type="character" w:customStyle="1" w:styleId="85pt">
    <w:name w:val="Основной текст + 8;5 pt"/>
    <w:basedOn w:val="af"/>
    <w:rsid w:val="00771C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5">
    <w:name w:val="Основной текст5"/>
    <w:basedOn w:val="af"/>
    <w:qFormat/>
    <w:rsid w:val="00771C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6">
    <w:name w:val="Основной текст6"/>
    <w:basedOn w:val="af"/>
    <w:rsid w:val="00771C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f0">
    <w:name w:val="Основной текст + Полужирный"/>
    <w:basedOn w:val="af"/>
    <w:rsid w:val="00771C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f1">
    <w:name w:val="Основной текст + Курсив"/>
    <w:basedOn w:val="af"/>
    <w:rsid w:val="00771C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0">
    <w:name w:val="3"/>
    <w:basedOn w:val="a0"/>
    <w:rsid w:val="00016127"/>
  </w:style>
  <w:style w:type="character" w:customStyle="1" w:styleId="20">
    <w:name w:val="Заголовок 2 Знак"/>
    <w:basedOn w:val="a0"/>
    <w:link w:val="2"/>
    <w:rsid w:val="0077322B"/>
    <w:rPr>
      <w:sz w:val="28"/>
    </w:rPr>
  </w:style>
  <w:style w:type="paragraph" w:styleId="af2">
    <w:name w:val="No Spacing"/>
    <w:link w:val="af3"/>
    <w:uiPriority w:val="1"/>
    <w:qFormat/>
    <w:rsid w:val="0077322B"/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Без интервала Знак"/>
    <w:basedOn w:val="a0"/>
    <w:link w:val="af2"/>
    <w:uiPriority w:val="1"/>
    <w:rsid w:val="0077322B"/>
    <w:rPr>
      <w:rFonts w:asciiTheme="minorHAnsi" w:eastAsiaTheme="minorEastAsia" w:hAnsiTheme="minorHAnsi" w:cstheme="minorBid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77322B"/>
    <w:pPr>
      <w:widowControl w:val="0"/>
      <w:suppressAutoHyphens w:val="0"/>
      <w:autoSpaceDE w:val="0"/>
      <w:autoSpaceDN w:val="0"/>
      <w:ind w:left="110"/>
    </w:pPr>
    <w:rPr>
      <w:sz w:val="22"/>
      <w:szCs w:val="22"/>
      <w:lang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7322B"/>
    <w:rPr>
      <w:color w:val="605E5C"/>
      <w:shd w:val="clear" w:color="auto" w:fill="E1DFDD"/>
    </w:rPr>
  </w:style>
  <w:style w:type="character" w:customStyle="1" w:styleId="12">
    <w:name w:val="Основной текст + Полужирный1"/>
    <w:basedOn w:val="af"/>
    <w:qFormat/>
    <w:rsid w:val="00C502C5"/>
    <w:rPr>
      <w:rFonts w:ascii="Times New Roman" w:eastAsia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C53CD9"/>
    <w:rPr>
      <w:color w:val="605E5C"/>
      <w:shd w:val="clear" w:color="auto" w:fill="E1DFDD"/>
    </w:rPr>
  </w:style>
  <w:style w:type="character" w:customStyle="1" w:styleId="selectable-text">
    <w:name w:val="selectable-text"/>
    <w:basedOn w:val="a0"/>
    <w:rsid w:val="00886B4B"/>
  </w:style>
  <w:style w:type="paragraph" w:styleId="af4">
    <w:name w:val="caption"/>
    <w:basedOn w:val="a"/>
    <w:qFormat/>
    <w:rsid w:val="002A5E00"/>
    <w:pPr>
      <w:suppressAutoHyphens w:val="0"/>
      <w:jc w:val="center"/>
    </w:pPr>
    <w:rPr>
      <w:sz w:val="36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A5E0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5">
    <w:name w:val="Unresolved Mention"/>
    <w:basedOn w:val="a0"/>
    <w:uiPriority w:val="99"/>
    <w:semiHidden/>
    <w:unhideWhenUsed/>
    <w:rsid w:val="00754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exir200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hteniya.pravorg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hteniya.pravorg.ru/dokument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teniya.pravorg.ru/registracija_na_konkurs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84EF5-F61A-4AA4-82EA-242F67791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гимназия№56</Company>
  <LinksUpToDate>false</LinksUpToDate>
  <CharactersWithSpaces>5053</CharactersWithSpaces>
  <SharedDoc>false</SharedDoc>
  <HLinks>
    <vt:vector size="6" baseType="variant">
      <vt:variant>
        <vt:i4>2621543</vt:i4>
      </vt:variant>
      <vt:variant>
        <vt:i4>0</vt:i4>
      </vt:variant>
      <vt:variant>
        <vt:i4>0</vt:i4>
      </vt:variant>
      <vt:variant>
        <vt:i4>5</vt:i4>
      </vt:variant>
      <vt:variant>
        <vt:lpwstr>http://chteniya.pravorg.ru/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Начальная школа</dc:creator>
  <cp:lastModifiedBy>Nick</cp:lastModifiedBy>
  <cp:revision>3</cp:revision>
  <cp:lastPrinted>2018-09-13T07:56:00Z</cp:lastPrinted>
  <dcterms:created xsi:type="dcterms:W3CDTF">2024-09-18T14:42:00Z</dcterms:created>
  <dcterms:modified xsi:type="dcterms:W3CDTF">2024-09-18T14:42:00Z</dcterms:modified>
</cp:coreProperties>
</file>